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7D" w:rsidRDefault="009B7330" w:rsidP="00612D7D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Pr="00D75895" w:rsidRDefault="00612D7D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  <w:r w:rsidRPr="00D75895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7D" w:rsidRPr="00D75895" w:rsidRDefault="00612D7D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  <w:r w:rsidRPr="00D75895">
        <w:rPr>
          <w:rFonts w:ascii="Times New Roman" w:eastAsia="Times New Roman" w:hAnsi="Times New Roman" w:cs="Times New Roman"/>
          <w:lang w:val="uk-UA" w:eastAsia="uk-UA"/>
        </w:rPr>
        <w:t xml:space="preserve">МУНИЦИПАЛЬНОЕ БЮДЖЕТНОЕ ОБЩЕОБРАЗОВАТЕЛЬНОЕ УЧРЕЖДЕНИЕ </w:t>
      </w:r>
    </w:p>
    <w:p w:rsidR="00612D7D" w:rsidRPr="00D75895" w:rsidRDefault="00612D7D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uk-UA"/>
        </w:rPr>
      </w:pPr>
      <w:r w:rsidRPr="00D75895">
        <w:rPr>
          <w:rFonts w:ascii="Times New Roman" w:eastAsia="Times New Roman" w:hAnsi="Times New Roman" w:cs="Times New Roman"/>
          <w:bCs/>
          <w:lang w:val="uk-UA" w:eastAsia="uk-UA"/>
        </w:rPr>
        <w:t xml:space="preserve">ЗАВЕТНЕНСКАЯ СРЕДНЯЯ ОБЩЕОБРАЗОВАТЕЛЬНАЯ ШКОЛА </w:t>
      </w:r>
    </w:p>
    <w:p w:rsidR="00612D7D" w:rsidRPr="00D75895" w:rsidRDefault="00612D7D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uk-UA"/>
        </w:rPr>
      </w:pPr>
      <w:r w:rsidRPr="00D75895">
        <w:rPr>
          <w:rFonts w:ascii="Times New Roman" w:eastAsia="Times New Roman" w:hAnsi="Times New Roman" w:cs="Times New Roman"/>
          <w:bCs/>
          <w:lang w:val="uk-UA" w:eastAsia="uk-UA"/>
        </w:rPr>
        <w:t>ЛЕНИНСКОГО РАЙОНА РЕСПУБЛИКИ КРЫМ</w:t>
      </w:r>
    </w:p>
    <w:p w:rsidR="00612D7D" w:rsidRPr="00D75895" w:rsidRDefault="00C21D1A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0080"/>
          <w:lang w:val="uk-UA" w:eastAsia="uk-UA"/>
        </w:rPr>
      </w:pPr>
      <w:r w:rsidRPr="00C21D1A">
        <w:rPr>
          <w:noProof/>
        </w:rPr>
        <w:pict>
          <v:line id="Прямая соединительная линия 37" o:spid="_x0000_s1026" style="position:absolute;left:0;text-align:left;z-index:251658240;visibility:visible;mso-wrap-distance-top:-6e-5mm;mso-wrap-distance-bottom:-6e-5mm" from="-124.8pt,3.6pt" to="517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X9UgIAAFs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" strokecolor="blue" strokeweight="2.25pt"/>
        </w:pict>
      </w:r>
    </w:p>
    <w:p w:rsidR="00612D7D" w:rsidRP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612D7D">
      <w:pPr>
        <w:tabs>
          <w:tab w:val="left" w:pos="7305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УТВЕРЖДЕНО</w:t>
      </w:r>
    </w:p>
    <w:p w:rsidR="00612D7D" w:rsidRDefault="00B752EE" w:rsidP="00B752EE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Директор МБОУ Заветненская СОШ</w:t>
      </w:r>
    </w:p>
    <w:p w:rsidR="00B752EE" w:rsidRDefault="00B752EE" w:rsidP="00B752EE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Чумак Р.А.</w:t>
      </w: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752EE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752EE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752EE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12D7D" w:rsidRP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612D7D">
        <w:rPr>
          <w:rFonts w:ascii="Times New Roman" w:eastAsia="Times New Roman" w:hAnsi="Times New Roman" w:cs="Times New Roman"/>
          <w:bCs/>
          <w:sz w:val="36"/>
          <w:szCs w:val="36"/>
        </w:rPr>
        <w:t>Рабочая программа воспитания</w:t>
      </w: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612D7D">
        <w:rPr>
          <w:rFonts w:ascii="Times New Roman" w:eastAsia="Times New Roman" w:hAnsi="Times New Roman" w:cs="Times New Roman"/>
          <w:bCs/>
          <w:sz w:val="36"/>
          <w:szCs w:val="36"/>
        </w:rPr>
        <w:t>МБОУ Заветненская СОШ</w:t>
      </w:r>
    </w:p>
    <w:p w:rsidR="00612D7D" w:rsidRP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752EE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Срок реализации – 2022-2023</w:t>
      </w:r>
      <w:r w:rsidR="00612D7D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2022</w:t>
      </w:r>
      <w:r w:rsidR="00612D7D">
        <w:rPr>
          <w:rFonts w:ascii="Times New Roman" w:eastAsia="Times New Roman" w:hAnsi="Times New Roman" w:cs="Times New Roman"/>
          <w:b/>
          <w:bCs/>
        </w:rPr>
        <w:t xml:space="preserve"> год</w:t>
      </w:r>
    </w:p>
    <w:p w:rsidR="00612D7D" w:rsidRDefault="00612D7D" w:rsidP="00612D7D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sdt>
      <w:sdtPr>
        <w:id w:val="539616692"/>
        <w:docPartObj>
          <w:docPartGallery w:val="Table of Contents"/>
          <w:docPartUnique/>
        </w:docPartObj>
      </w:sdtPr>
      <w:sdtContent>
        <w:p w:rsidR="00AF6EAC" w:rsidRDefault="00AF6EAC" w:rsidP="00574ADC">
          <w:pPr>
            <w:spacing w:after="0"/>
            <w:jc w:val="center"/>
          </w:pPr>
          <w:r w:rsidRPr="00574ADC">
            <w:rPr>
              <w:rFonts w:ascii="Times New Roman" w:hAnsi="Times New Roman" w:cs="Times New Roman"/>
              <w:sz w:val="40"/>
              <w:szCs w:val="40"/>
            </w:rPr>
            <w:t>Оглавление</w:t>
          </w:r>
        </w:p>
        <w:p w:rsidR="00574ADC" w:rsidRDefault="00C21D1A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r w:rsidRPr="00C21D1A">
            <w:fldChar w:fldCharType="begin"/>
          </w:r>
          <w:r w:rsidR="00AF6EAC">
            <w:instrText xml:space="preserve"> TOC \o "1-3" \h \z \u </w:instrText>
          </w:r>
          <w:r w:rsidRPr="00C21D1A">
            <w:fldChar w:fldCharType="separate"/>
          </w:r>
          <w:hyperlink w:anchor="_Toc75960217" w:history="1">
            <w:r w:rsidR="00574ADC" w:rsidRPr="00F85302">
              <w:rPr>
                <w:rStyle w:val="aa"/>
              </w:rPr>
              <w:t>ВВЕДЕНИЕ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74ADC" w:rsidRDefault="00C21D1A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18" w:history="1">
            <w:r w:rsidR="00574ADC" w:rsidRPr="00F85302">
              <w:rPr>
                <w:rStyle w:val="aa"/>
                <w:w w:val="0"/>
                <w:shd w:val="clear" w:color="000000" w:fill="FFFFFF"/>
              </w:rPr>
              <w:t>1. ОСОБЕННОСТИ ОРГАНИЗУЕМОГО В ШКОЛЕ ВОСПИТАТЕЛЬНОГО ПРОЦЕССА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74ADC" w:rsidRDefault="00C21D1A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19" w:history="1">
            <w:r w:rsidR="00574ADC" w:rsidRPr="00F85302">
              <w:rPr>
                <w:rStyle w:val="aa"/>
                <w:w w:val="0"/>
              </w:rPr>
              <w:t>2. ЦЕЛЬ И ЗАДАЧИ ВОСПИТАНИЯ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74ADC" w:rsidRDefault="00C21D1A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20" w:history="1">
            <w:r w:rsidR="00574ADC" w:rsidRPr="00F85302">
              <w:rPr>
                <w:rStyle w:val="aa"/>
                <w:w w:val="0"/>
              </w:rPr>
              <w:t>3. ВИДЫ, ФОРМЫ И СОДЕРЖАНИЕ ДЕЯТЕЛЬНОСТИ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1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3.1. Модуль «Ключевые общешкольные дела»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2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</w:rPr>
              <w:t>3.2. Модуль «Классное руководство»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3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3.3. Модуль «Курсы внеурочной деятельности»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4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3.4. Модуль «Школьный урок»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5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3.5. Модуль «Самоуправление»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6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3.6. Модуль «Детские общественные объединения»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7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3.7. Модуль «Экскурсии, экспедиции, походы»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8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3.8. Модуль «Профориентация»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9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</w:rPr>
              <w:t>3.9. Модуль «Школьные медиа»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30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</w:rPr>
              <w:t>3.10. Модуль «Организация предметно-эстетической среды»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31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</w:rPr>
              <w:t>3.11. Модуль «Работа с родителями»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C21D1A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32" w:history="1">
            <w:r w:rsidR="00574ADC" w:rsidRPr="00F85302">
              <w:rPr>
                <w:rStyle w:val="aa"/>
              </w:rPr>
              <w:t>4. ОСН</w:t>
            </w:r>
            <w:r w:rsidR="00574ADC" w:rsidRPr="00F85302">
              <w:rPr>
                <w:rStyle w:val="aa"/>
                <w:w w:val="0"/>
              </w:rPr>
              <w:t>ОВНЫЕ НАПРАВЛЕНИЯ САМОАНАЛИЗА ВОСПИТАТЕЛЬНОЙ РАБОТЫ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574ADC" w:rsidRDefault="00C21D1A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33" w:history="1">
            <w:r w:rsidR="00574ADC" w:rsidRPr="00F85302">
              <w:rPr>
                <w:rStyle w:val="aa"/>
              </w:rPr>
              <w:t>5. Календарный план воспитательной работы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B752EE" w:rsidRDefault="00C21D1A" w:rsidP="00B752EE">
          <w:r>
            <w:fldChar w:fldCharType="end"/>
          </w:r>
        </w:p>
      </w:sdtContent>
    </w:sdt>
    <w:bookmarkStart w:id="0" w:name="_Toc75960217" w:displacedByCustomXml="prev"/>
    <w:bookmarkStart w:id="1" w:name="_Toc75959778" w:displacedByCustomXml="prev"/>
    <w:p w:rsidR="00B752EE" w:rsidRDefault="00B752EE" w:rsidP="00B752EE"/>
    <w:p w:rsidR="00B752EE" w:rsidRDefault="00B752EE" w:rsidP="00B752EE"/>
    <w:p w:rsidR="00B752EE" w:rsidRDefault="00B752EE" w:rsidP="00B752EE"/>
    <w:p w:rsidR="00B752EE" w:rsidRDefault="00B752EE" w:rsidP="00B752EE"/>
    <w:p w:rsidR="00B752EE" w:rsidRDefault="00B752EE" w:rsidP="00B752EE"/>
    <w:p w:rsidR="00B752EE" w:rsidRDefault="00B752EE" w:rsidP="00B752EE"/>
    <w:p w:rsidR="00B752EE" w:rsidRDefault="00B752EE" w:rsidP="00B752EE"/>
    <w:p w:rsidR="00291498" w:rsidRPr="00B752EE" w:rsidRDefault="00F9080A" w:rsidP="00B752EE">
      <w:pPr>
        <w:rPr>
          <w:rFonts w:ascii="Times New Roman" w:hAnsi="Times New Roman" w:cs="Times New Roman"/>
          <w:sz w:val="28"/>
          <w:szCs w:val="28"/>
        </w:rPr>
      </w:pPr>
      <w:r w:rsidRPr="00B752E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47672" w:rsidRPr="00B752EE">
        <w:rPr>
          <w:rFonts w:ascii="Times New Roman" w:hAnsi="Times New Roman" w:cs="Times New Roman"/>
          <w:sz w:val="28"/>
          <w:szCs w:val="28"/>
        </w:rPr>
        <w:t>ВЕДЕНИЕ</w:t>
      </w:r>
      <w:bookmarkEnd w:id="1"/>
      <w:bookmarkEnd w:id="0"/>
    </w:p>
    <w:p w:rsidR="00BE0712" w:rsidRPr="00D63B4E" w:rsidRDefault="00BE0712" w:rsidP="00B96093">
      <w:pPr>
        <w:pStyle w:val="a9"/>
        <w:spacing w:before="0" w:beforeAutospacing="0" w:after="0" w:afterAutospacing="0" w:line="276" w:lineRule="auto"/>
        <w:ind w:left="1707"/>
        <w:rPr>
          <w:b/>
          <w:i/>
          <w:sz w:val="28"/>
          <w:szCs w:val="28"/>
        </w:rPr>
      </w:pPr>
    </w:p>
    <w:p w:rsidR="00862D61" w:rsidRPr="00D63B4E" w:rsidRDefault="00291498" w:rsidP="00B96093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63B4E">
        <w:rPr>
          <w:sz w:val="28"/>
          <w:szCs w:val="28"/>
        </w:rPr>
        <w:t>  </w:t>
      </w:r>
      <w:r w:rsidR="005E2659" w:rsidRPr="00D63B4E">
        <w:rPr>
          <w:sz w:val="28"/>
          <w:szCs w:val="28"/>
        </w:rPr>
        <w:t>Воспитание</w:t>
      </w:r>
      <w:r w:rsidR="00AF6EAC">
        <w:rPr>
          <w:sz w:val="28"/>
          <w:szCs w:val="28"/>
        </w:rPr>
        <w:t xml:space="preserve"> </w:t>
      </w:r>
      <w:r w:rsidR="005E2659" w:rsidRPr="00D63B4E">
        <w:rPr>
          <w:sz w:val="28"/>
          <w:szCs w:val="28"/>
        </w:rPr>
        <w:t>подрастающего</w:t>
      </w:r>
      <w:r w:rsidRPr="00D63B4E">
        <w:rPr>
          <w:sz w:val="28"/>
          <w:szCs w:val="28"/>
        </w:rPr>
        <w:t xml:space="preserve"> поколения всегда являлось одной из важнейших задач современной школы. 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 </w:t>
      </w:r>
    </w:p>
    <w:p w:rsidR="00862D61" w:rsidRPr="00D63B4E" w:rsidRDefault="005E2659" w:rsidP="00B96093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63B4E">
        <w:rPr>
          <w:sz w:val="28"/>
          <w:szCs w:val="28"/>
        </w:rPr>
        <w:t>Воспитание в</w:t>
      </w:r>
      <w:r w:rsidR="00862D61" w:rsidRPr="00D63B4E">
        <w:rPr>
          <w:sz w:val="28"/>
          <w:szCs w:val="28"/>
        </w:rPr>
        <w:t xml:space="preserve">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</w:t>
      </w:r>
      <w:r w:rsidR="00BE0712" w:rsidRPr="00D63B4E">
        <w:rPr>
          <w:sz w:val="28"/>
          <w:szCs w:val="28"/>
        </w:rPr>
        <w:t xml:space="preserve"> укрепления здоровья,</w:t>
      </w:r>
      <w:r w:rsidR="00862D61" w:rsidRPr="00D63B4E">
        <w:rPr>
          <w:sz w:val="28"/>
          <w:szCs w:val="28"/>
        </w:rPr>
        <w:t xml:space="preserve">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BE0712" w:rsidRDefault="00BE0712" w:rsidP="00B9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В современных условиях, на инновационно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</w:t>
      </w:r>
      <w:r w:rsidR="005E2659" w:rsidRPr="00D63B4E">
        <w:rPr>
          <w:rFonts w:ascii="Times New Roman" w:hAnsi="Times New Roman" w:cs="Times New Roman"/>
          <w:sz w:val="28"/>
          <w:szCs w:val="28"/>
        </w:rPr>
        <w:t>Школа должна</w:t>
      </w:r>
      <w:r w:rsidRPr="00D63B4E">
        <w:rPr>
          <w:rFonts w:ascii="Times New Roman" w:hAnsi="Times New Roman" w:cs="Times New Roman"/>
          <w:sz w:val="28"/>
          <w:szCs w:val="28"/>
        </w:rPr>
        <w:t xml:space="preserve"> стать "вторым домом детей, в котором хорошо, комфортно и интересно каждому ребенку"</w:t>
      </w:r>
      <w:r w:rsidR="00CD4DF5">
        <w:rPr>
          <w:rFonts w:ascii="Times New Roman" w:hAnsi="Times New Roman" w:cs="Times New Roman"/>
          <w:sz w:val="28"/>
          <w:szCs w:val="28"/>
        </w:rPr>
        <w:t>.</w:t>
      </w:r>
    </w:p>
    <w:p w:rsidR="00BE0712" w:rsidRPr="00D63B4E" w:rsidRDefault="00BE0712" w:rsidP="00B9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В центре всей общеобразовательной деятельности МБОУ </w:t>
      </w:r>
      <w:r w:rsidR="003F0820">
        <w:rPr>
          <w:rFonts w:ascii="Times New Roman" w:hAnsi="Times New Roman" w:cs="Times New Roman"/>
          <w:sz w:val="28"/>
          <w:szCs w:val="28"/>
        </w:rPr>
        <w:t xml:space="preserve">Заветненская </w:t>
      </w:r>
      <w:r w:rsidR="001A524D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="005E2659" w:rsidRPr="00D63B4E">
        <w:rPr>
          <w:rFonts w:ascii="Times New Roman" w:hAnsi="Times New Roman" w:cs="Times New Roman"/>
          <w:sz w:val="28"/>
          <w:szCs w:val="28"/>
        </w:rPr>
        <w:t>СОШ стоит</w:t>
      </w:r>
      <w:r w:rsidRPr="00D63B4E">
        <w:rPr>
          <w:rFonts w:ascii="Times New Roman" w:hAnsi="Times New Roman" w:cs="Times New Roman"/>
          <w:sz w:val="28"/>
          <w:szCs w:val="28"/>
        </w:rPr>
        <w:t xml:space="preserve">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В связи с этим коллектив педагогов МБОУ </w:t>
      </w:r>
      <w:r w:rsidR="003F0820">
        <w:rPr>
          <w:rFonts w:ascii="Times New Roman" w:hAnsi="Times New Roman" w:cs="Times New Roman"/>
          <w:sz w:val="28"/>
          <w:szCs w:val="28"/>
        </w:rPr>
        <w:t xml:space="preserve">Заветненская </w:t>
      </w:r>
      <w:r w:rsidR="005E2659" w:rsidRPr="00D63B4E">
        <w:rPr>
          <w:rFonts w:ascii="Times New Roman" w:hAnsi="Times New Roman" w:cs="Times New Roman"/>
          <w:sz w:val="28"/>
          <w:szCs w:val="28"/>
        </w:rPr>
        <w:t>СОШ продолжает</w:t>
      </w:r>
      <w:r w:rsidRPr="00D63B4E">
        <w:rPr>
          <w:rFonts w:ascii="Times New Roman" w:hAnsi="Times New Roman" w:cs="Times New Roman"/>
          <w:sz w:val="28"/>
          <w:szCs w:val="28"/>
        </w:rPr>
        <w:t xml:space="preserve"> поиск средств и форм педагогической поддержки процесса саморазвития личности, её самопознания и самоопределения.</w:t>
      </w:r>
    </w:p>
    <w:p w:rsidR="00291498" w:rsidRPr="00D63B4E" w:rsidRDefault="00291498" w:rsidP="00B96093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63B4E">
        <w:rPr>
          <w:sz w:val="28"/>
          <w:szCs w:val="28"/>
        </w:rPr>
        <w:t xml:space="preserve">     В Программе отражены основные цели, задачи, мероприятия по развитию системы </w:t>
      </w:r>
      <w:r w:rsidR="00862D61" w:rsidRPr="00D63B4E">
        <w:rPr>
          <w:sz w:val="28"/>
          <w:szCs w:val="28"/>
        </w:rPr>
        <w:t>гражданско-</w:t>
      </w:r>
      <w:r w:rsidRPr="00D63B4E">
        <w:rPr>
          <w:sz w:val="28"/>
          <w:szCs w:val="28"/>
        </w:rPr>
        <w:t xml:space="preserve">патриотического воспитания,  а также средства и механизмы, обеспечивающие их практическую реализацию в </w:t>
      </w:r>
      <w:r w:rsidR="005738B4" w:rsidRPr="00D63B4E">
        <w:rPr>
          <w:spacing w:val="-2"/>
          <w:sz w:val="28"/>
          <w:szCs w:val="28"/>
        </w:rPr>
        <w:t xml:space="preserve">МБОУ </w:t>
      </w:r>
      <w:r w:rsidR="003F0820">
        <w:rPr>
          <w:spacing w:val="-2"/>
          <w:sz w:val="28"/>
          <w:szCs w:val="28"/>
        </w:rPr>
        <w:t xml:space="preserve">Заветненская </w:t>
      </w:r>
      <w:r w:rsidR="005738B4" w:rsidRPr="00D63B4E">
        <w:rPr>
          <w:spacing w:val="-2"/>
          <w:sz w:val="28"/>
          <w:szCs w:val="28"/>
        </w:rPr>
        <w:t xml:space="preserve"> СОШ</w:t>
      </w:r>
      <w:r w:rsidR="003F0820">
        <w:rPr>
          <w:spacing w:val="-2"/>
          <w:sz w:val="28"/>
          <w:szCs w:val="28"/>
        </w:rPr>
        <w:t xml:space="preserve"> </w:t>
      </w:r>
      <w:r w:rsidRPr="00D63B4E">
        <w:rPr>
          <w:sz w:val="28"/>
          <w:szCs w:val="28"/>
        </w:rPr>
        <w:t>на период с 20</w:t>
      </w:r>
      <w:r w:rsidR="00F9080A" w:rsidRPr="00D63B4E">
        <w:rPr>
          <w:sz w:val="28"/>
          <w:szCs w:val="28"/>
        </w:rPr>
        <w:t>21</w:t>
      </w:r>
      <w:r w:rsidRPr="00D63B4E">
        <w:rPr>
          <w:sz w:val="28"/>
          <w:szCs w:val="28"/>
        </w:rPr>
        <w:t xml:space="preserve"> по 20</w:t>
      </w:r>
      <w:r w:rsidR="00BE0712" w:rsidRPr="00D63B4E">
        <w:rPr>
          <w:sz w:val="28"/>
          <w:szCs w:val="28"/>
        </w:rPr>
        <w:t>2</w:t>
      </w:r>
      <w:r w:rsidR="00F9080A" w:rsidRPr="00D63B4E">
        <w:rPr>
          <w:sz w:val="28"/>
          <w:szCs w:val="28"/>
        </w:rPr>
        <w:t>5</w:t>
      </w:r>
      <w:r w:rsidRPr="00D63B4E">
        <w:rPr>
          <w:sz w:val="28"/>
          <w:szCs w:val="28"/>
        </w:rPr>
        <w:t xml:space="preserve"> годы.</w:t>
      </w:r>
    </w:p>
    <w:p w:rsidR="00291498" w:rsidRPr="00D63B4E" w:rsidRDefault="00291498" w:rsidP="00B96093">
      <w:pPr>
        <w:pStyle w:val="a9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63B4E">
        <w:rPr>
          <w:sz w:val="28"/>
          <w:szCs w:val="28"/>
        </w:rPr>
        <w:t>   Программа имеет школьный статус и ориентирована на учащихся 1-11-х классов.</w:t>
      </w:r>
    </w:p>
    <w:p w:rsidR="00291498" w:rsidRPr="00D63B4E" w:rsidRDefault="00291498" w:rsidP="00B96093">
      <w:pPr>
        <w:pStyle w:val="a9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63B4E">
        <w:rPr>
          <w:sz w:val="28"/>
          <w:szCs w:val="28"/>
        </w:rPr>
        <w:lastRenderedPageBreak/>
        <w:t xml:space="preserve">   Программа представляет собой определенную систему содержания, форм, методов и приемов педагогических воздействий.</w:t>
      </w:r>
    </w:p>
    <w:p w:rsidR="001A524D" w:rsidRPr="00D63B4E" w:rsidRDefault="001A524D" w:rsidP="00B96093">
      <w:pPr>
        <w:pStyle w:val="a9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447672" w:rsidRPr="00D63B4E" w:rsidRDefault="00447672">
      <w:pPr>
        <w:rPr>
          <w:rFonts w:ascii="Times New Roman" w:eastAsiaTheme="majorEastAsia" w:hAnsi="Times New Roman" w:cs="Times New Roman"/>
          <w:b/>
          <w:bCs/>
          <w:w w:val="0"/>
          <w:sz w:val="28"/>
          <w:szCs w:val="28"/>
          <w:shd w:val="clear" w:color="000000" w:fill="FFFFFF"/>
        </w:rPr>
      </w:pPr>
      <w:r w:rsidRPr="00D63B4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br w:type="page"/>
      </w:r>
    </w:p>
    <w:p w:rsidR="001A524D" w:rsidRDefault="001A524D" w:rsidP="00CD4DF5">
      <w:pPr>
        <w:pStyle w:val="1"/>
        <w:numPr>
          <w:ilvl w:val="0"/>
          <w:numId w:val="43"/>
        </w:numPr>
        <w:jc w:val="center"/>
        <w:rPr>
          <w:rFonts w:ascii="Times New Roman" w:hAnsi="Times New Roman" w:cs="Times New Roman"/>
          <w:color w:val="auto"/>
          <w:w w:val="0"/>
          <w:shd w:val="clear" w:color="000000" w:fill="FFFFFF"/>
        </w:rPr>
      </w:pPr>
      <w:bookmarkStart w:id="2" w:name="_Toc75959779"/>
      <w:bookmarkStart w:id="3" w:name="_Toc75960218"/>
      <w:r w:rsidRPr="00D63B4E">
        <w:rPr>
          <w:rFonts w:ascii="Times New Roman" w:hAnsi="Times New Roman" w:cs="Times New Roman"/>
          <w:color w:val="auto"/>
          <w:w w:val="0"/>
          <w:shd w:val="clear" w:color="000000" w:fill="FFFFFF"/>
        </w:rPr>
        <w:lastRenderedPageBreak/>
        <w:t>ОСОБЕННОСТИ ОРГАНИЗУЕМОГО В ШКОЛЕ ВОСПИТАТЕЛЬНОГО ПРОЦЕССА</w:t>
      </w:r>
      <w:bookmarkEnd w:id="2"/>
      <w:bookmarkEnd w:id="3"/>
    </w:p>
    <w:p w:rsid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4DF5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4DF5">
        <w:rPr>
          <w:rFonts w:ascii="Times New Roman" w:hAnsi="Times New Roman" w:cs="Times New Roman"/>
          <w:sz w:val="28"/>
          <w:szCs w:val="28"/>
        </w:rPr>
        <w:t xml:space="preserve"> из приоритетных задач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в сфере воспитания детей, согласно </w:t>
      </w:r>
      <w:r w:rsidRPr="00CD4DF5">
        <w:rPr>
          <w:rFonts w:ascii="Times New Roman" w:eastAsia="Times New Roman" w:hAnsi="Times New Roman" w:cs="Times New Roman"/>
          <w:bCs/>
          <w:sz w:val="28"/>
          <w:szCs w:val="28"/>
        </w:rPr>
        <w:t>Стратегии развития воспитания в Российской Федерации н</w:t>
      </w:r>
      <w:r w:rsidRPr="00CD4DF5">
        <w:rPr>
          <w:rFonts w:ascii="Times New Roman" w:hAnsi="Times New Roman" w:cs="Times New Roman"/>
          <w:bCs/>
          <w:sz w:val="28"/>
          <w:szCs w:val="28"/>
        </w:rPr>
        <w:t>а период до 2025 года - это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Родины, любящей свой родной край, свою малую Родину – Крым.</w:t>
      </w: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z w:val="28"/>
          <w:szCs w:val="28"/>
        </w:rPr>
        <w:t>Республика Крым имеет богатейшее историко-культурное наследие. На ее территории имеются памятники цивилизаций разных времен: наскальные рисунки бронзового века урочища Таш-Аир близ Бахчисарая, остатки Боспорского царства (Пантикапей), остатки древнегреческих колоний (Херсонес, Беляус, Тиритака, Мермекий и др.), столицы Скифского царства Неаполя Скифского, средневековые «пещерные» города и монастыри (Мангуп, Чуфут-Кале), генуэзские и османские крепости в Феодосии и в Судаке, комплекс Ханского дворца в Бахчисарае, мечеть Джума-Джами в Евпатории и многие другие.</w:t>
      </w:r>
    </w:p>
    <w:p w:rsid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z w:val="28"/>
          <w:szCs w:val="28"/>
        </w:rPr>
        <w:t>Гордостью крымчан являются замечательные памятники архитектуры: Ливадийский дворец в Ялте (архитектор Н. Краснов), Воронцовский дворец в Алупке (архитектор Э. Блор), комплекс железнодорожного вокзала в городе Симферополе (архитектор А. Душкин), Набережная реки Салгир в городе Симферополе (архитектор А. Полегенький) и др.</w:t>
      </w: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z w:val="28"/>
          <w:szCs w:val="28"/>
        </w:rPr>
        <w:t>С Крымом связаны имена выдающихся деятелей науки, искусства, литературы: В. Вернадского, И. Курчатова, К. Щелкина, И. Айвазовского</w:t>
      </w:r>
      <w:r w:rsidRPr="00CD4DF5">
        <w:rPr>
          <w:rFonts w:ascii="Times New Roman" w:hAnsi="Times New Roman" w:cs="Times New Roman"/>
          <w:sz w:val="28"/>
          <w:szCs w:val="28"/>
        </w:rPr>
        <w:t xml:space="preserve">, М. Волошина, 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И. Гаспринского, А. Пушкина, Л. Толстого, А. Грина и др.</w:t>
      </w: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z w:val="28"/>
          <w:szCs w:val="28"/>
        </w:rPr>
        <w:t>Территория Крыма была плацдармом локальных и мировых войн. На небольшой территории Крымского полуострова находятся два города-героя – Керчь и Севастополь, а также город воинской славы – Феодосия. Крым явил миру высокие образцы как личного патриотизма (Даша Севастопольская, матрос Кошка, Володя Дубинин, Витя Коробков, Амет-Хан Султан и мн. др.), так и массового (участники обороны Севастополя в Крымской войне 1853-1855 гг. и в Великой Отечественной войне, участники Эльтигенского десанта, защитники Ишуньских позиций, участники штурма Перекопа, отважные крымские партизаны и подпольщики).</w:t>
      </w:r>
    </w:p>
    <w:p w:rsidR="00CD4DF5" w:rsidRPr="00047639" w:rsidRDefault="00CD4DF5" w:rsidP="00CD4DF5">
      <w:pPr>
        <w:pStyle w:val="24"/>
        <w:spacing w:before="240"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7639">
        <w:rPr>
          <w:rFonts w:ascii="Times New Roman" w:hAnsi="Times New Roman"/>
          <w:sz w:val="28"/>
          <w:szCs w:val="28"/>
        </w:rPr>
        <w:lastRenderedPageBreak/>
        <w:t>Территория Крыма является геополитическим перекрестком эпох и народов, одним из уникальных полиэтнических регионов России. Состав населения Крыма в настоящее время насчитывает представи</w:t>
      </w:r>
      <w:r>
        <w:rPr>
          <w:rFonts w:ascii="Times New Roman" w:hAnsi="Times New Roman"/>
          <w:sz w:val="28"/>
          <w:szCs w:val="28"/>
        </w:rPr>
        <w:t>телей более 130 национальностей</w:t>
      </w:r>
      <w:r w:rsidRPr="00047639">
        <w:rPr>
          <w:rFonts w:ascii="Times New Roman" w:hAnsi="Times New Roman"/>
          <w:sz w:val="28"/>
          <w:szCs w:val="28"/>
        </w:rPr>
        <w:t xml:space="preserve"> и нескольких десятков конфессий. Крым является ярким примером многовекового мирного добрососедства разных народов и вероисповеданий. </w:t>
      </w:r>
    </w:p>
    <w:p w:rsidR="00CD4DF5" w:rsidRPr="00047639" w:rsidRDefault="00CD4DF5" w:rsidP="00CD4DF5">
      <w:pPr>
        <w:pStyle w:val="24"/>
        <w:spacing w:before="240"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Крым посещают миллионы</w:t>
      </w:r>
      <w:r w:rsidRPr="00047639">
        <w:rPr>
          <w:rFonts w:ascii="Times New Roman" w:hAnsi="Times New Roman"/>
          <w:sz w:val="28"/>
          <w:szCs w:val="28"/>
        </w:rPr>
        <w:t xml:space="preserve"> отдыхающих и туристов, что создает специфические условия социализации молодежи в курортных зонах.</w:t>
      </w:r>
    </w:p>
    <w:p w:rsidR="00CD4DF5" w:rsidRPr="00047639" w:rsidRDefault="00CD4DF5" w:rsidP="00CD4DF5">
      <w:pPr>
        <w:pStyle w:val="33"/>
        <w:spacing w:before="240"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7639">
        <w:rPr>
          <w:rFonts w:ascii="Times New Roman" w:hAnsi="Times New Roman"/>
          <w:sz w:val="28"/>
          <w:szCs w:val="28"/>
        </w:rPr>
        <w:t>Социально-экономические изменения в жизни России, в целом, и  Республики Крым, в частности, требуют от современной молодежи умения гибко реагировать на смену условий жизни, адаптироваться к  насущным социальным и профессиональным требованиям, жить в многонациональном  и поликультурном мире. Повышение роли личности во всех сферах общественной жизни актуализирует  проблему воспитания   устойчивости личности в окружающем  мире.</w:t>
      </w:r>
    </w:p>
    <w:p w:rsid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Исторические события 2014 года, связанные с возвращением Крыма в состав Российской Федерации, ярко продемонстрировали высокий патриотический потенциал крымского общества, основанный на цивилизационном выборе, чувстве неотъемлемой сопричастности у народа Крыма к российскому культурному и духовному миру. </w:t>
      </w: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Исходя из вышесказанного, </w:t>
      </w:r>
      <w:r w:rsidRPr="00CD4DF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</w:t>
      </w:r>
      <w:r w:rsidRPr="00CD4DF5">
        <w:rPr>
          <w:rFonts w:ascii="Times New Roman" w:eastAsia="Times New Roman" w:hAnsi="Times New Roman" w:cs="Times New Roman"/>
          <w:b/>
          <w:sz w:val="28"/>
          <w:szCs w:val="28"/>
        </w:rPr>
        <w:t>радиционными приоритетными направлениями в сфере воспитания детей в Республике Крым является воспитание патриотизма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как основы всей воспитательной работы и формирование любви к родному краю как основополагающего элемента воспитания патриота страны; </w:t>
      </w:r>
      <w:r w:rsidRPr="00CD4DF5">
        <w:rPr>
          <w:rFonts w:ascii="Times New Roman" w:eastAsia="Times New Roman" w:hAnsi="Times New Roman" w:cs="Times New Roman"/>
          <w:b/>
          <w:sz w:val="28"/>
          <w:szCs w:val="28"/>
        </w:rPr>
        <w:t>воспитание доброжелательного, бережного отношения к народам, населяющим Крымский полуостров,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и молодежи готовности к осознанной жизни в духе взаимопонимания, мира, согласия между всеми народами, этническими национальностями, религиозными группами; </w:t>
      </w:r>
      <w:r w:rsidRPr="00CD4DF5">
        <w:rPr>
          <w:rFonts w:ascii="Times New Roman" w:eastAsia="Times New Roman" w:hAnsi="Times New Roman" w:cs="Times New Roman"/>
          <w:b/>
          <w:sz w:val="28"/>
          <w:szCs w:val="28"/>
        </w:rPr>
        <w:t>воспитание жизнестойкости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как черты характера, противостоящей любому негативному влиянию и позитивно воспринимающей мир и свое место в нем.</w:t>
      </w:r>
    </w:p>
    <w:p w:rsidR="00CD4DF5" w:rsidRPr="00CD4DF5" w:rsidRDefault="00CD4DF5" w:rsidP="00CD4DF5">
      <w:pPr>
        <w:jc w:val="both"/>
      </w:pP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 xml:space="preserve">Процесс воспитания в МБОУ </w:t>
      </w:r>
      <w:r w:rsidR="003F0820">
        <w:rPr>
          <w:rFonts w:ascii="Times New Roman" w:hAnsi="Times New Roman" w:cs="Times New Roman"/>
          <w:iCs/>
          <w:w w:val="0"/>
          <w:sz w:val="28"/>
          <w:szCs w:val="28"/>
        </w:rPr>
        <w:t>Заветненская</w:t>
      </w: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 xml:space="preserve"> СОШ основывается на следующих принципах взаимодействия педагогов и школьников: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D63B4E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A524D" w:rsidRPr="00D63B4E" w:rsidRDefault="001A524D" w:rsidP="001A524D">
      <w:pPr>
        <w:ind w:firstLine="709"/>
        <w:rPr>
          <w:rStyle w:val="CharAttribute0"/>
          <w:rFonts w:eastAsia="Batang" w:cs="Times New Roman"/>
          <w:szCs w:val="28"/>
        </w:rPr>
      </w:pPr>
    </w:p>
    <w:p w:rsidR="00D63B4E" w:rsidRPr="00D63B4E" w:rsidRDefault="00D63B4E">
      <w:pPr>
        <w:rPr>
          <w:rFonts w:ascii="Times New Roman" w:eastAsiaTheme="majorEastAsia" w:hAnsi="Times New Roman" w:cs="Times New Roman"/>
          <w:b/>
          <w:b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w w:val="0"/>
        </w:rPr>
        <w:br w:type="page"/>
      </w:r>
    </w:p>
    <w:p w:rsidR="001A524D" w:rsidRPr="00D63B4E" w:rsidRDefault="001A524D" w:rsidP="00447672">
      <w:pPr>
        <w:pStyle w:val="1"/>
        <w:jc w:val="center"/>
        <w:rPr>
          <w:rFonts w:ascii="Times New Roman" w:hAnsi="Times New Roman" w:cs="Times New Roman"/>
          <w:color w:val="auto"/>
          <w:w w:val="0"/>
        </w:rPr>
      </w:pPr>
      <w:bookmarkStart w:id="4" w:name="_Toc75959780"/>
      <w:bookmarkStart w:id="5" w:name="_Toc75960219"/>
      <w:r w:rsidRPr="00D63B4E">
        <w:rPr>
          <w:rFonts w:ascii="Times New Roman" w:hAnsi="Times New Roman" w:cs="Times New Roman"/>
          <w:color w:val="auto"/>
          <w:w w:val="0"/>
        </w:rPr>
        <w:lastRenderedPageBreak/>
        <w:t>2. ЦЕЛЬ И ЗАДАЧИ ВОСПИТАНИЯ</w:t>
      </w:r>
      <w:bookmarkEnd w:id="4"/>
      <w:bookmarkEnd w:id="5"/>
    </w:p>
    <w:p w:rsidR="00CD4DF5" w:rsidRPr="00D63B4E" w:rsidRDefault="00CD4DF5" w:rsidP="00D63B4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FE767C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</w:t>
      </w:r>
      <w:r w:rsidRPr="00FE767C">
        <w:rPr>
          <w:rStyle w:val="CharAttribute484"/>
          <w:rFonts w:eastAsia="№Е"/>
          <w:b/>
          <w:i w:val="0"/>
          <w:szCs w:val="28"/>
        </w:rPr>
        <w:t>Республики Крым</w:t>
      </w:r>
      <w:r w:rsidRPr="00FE767C">
        <w:rPr>
          <w:rStyle w:val="CharAttribute484"/>
          <w:rFonts w:eastAsia="№Е"/>
          <w:i w:val="0"/>
          <w:szCs w:val="28"/>
        </w:rPr>
        <w:t xml:space="preserve">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</w:t>
      </w:r>
      <w:r w:rsidRPr="00FE767C">
        <w:rPr>
          <w:rStyle w:val="CharAttribute484"/>
          <w:rFonts w:eastAsia="№Е"/>
          <w:b/>
          <w:i w:val="0"/>
          <w:szCs w:val="28"/>
        </w:rPr>
        <w:t>Крыма</w:t>
      </w:r>
      <w:r>
        <w:rPr>
          <w:rStyle w:val="CharAttribute484"/>
          <w:rFonts w:eastAsia="№Е"/>
          <w:i w:val="0"/>
          <w:szCs w:val="28"/>
        </w:rPr>
        <w:t xml:space="preserve"> и Российской Федерации</w:t>
      </w: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формулируется общая </w:t>
      </w:r>
      <w:r w:rsidRPr="00D63B4E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D63B4E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 в общеобразовательной организации – </w:t>
      </w: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1A524D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D4DF5" w:rsidRPr="00CD4DF5" w:rsidRDefault="00CD4DF5" w:rsidP="00CD4DF5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Style w:val="CharAttribute484"/>
          <w:rFonts w:eastAsia="№Е" w:hAnsi="Times New Roman" w:cs="Times New Roman"/>
          <w:i w:val="0"/>
          <w:iCs/>
        </w:rPr>
        <w:t xml:space="preserve">4) 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>разви</w:t>
      </w:r>
      <w:r>
        <w:rPr>
          <w:rStyle w:val="CharAttribute484"/>
          <w:rFonts w:eastAsia="№Е" w:hAnsi="Times New Roman" w:cs="Times New Roman"/>
          <w:i w:val="0"/>
          <w:iCs/>
        </w:rPr>
        <w:t>тии творческих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способности одарённых детей Крыма, реализ</w:t>
      </w:r>
      <w:r>
        <w:rPr>
          <w:rStyle w:val="CharAttribute484"/>
          <w:rFonts w:eastAsia="№Е" w:hAnsi="Times New Roman" w:cs="Times New Roman"/>
          <w:i w:val="0"/>
          <w:iCs/>
        </w:rPr>
        <w:t>ации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их творческ</w:t>
      </w:r>
      <w:r>
        <w:rPr>
          <w:rStyle w:val="CharAttribute484"/>
          <w:rFonts w:eastAsia="№Е" w:hAnsi="Times New Roman" w:cs="Times New Roman"/>
          <w:i w:val="0"/>
          <w:iCs/>
        </w:rPr>
        <w:t>ого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и интеллектуальн</w:t>
      </w:r>
      <w:r>
        <w:rPr>
          <w:rStyle w:val="CharAttribute484"/>
          <w:rFonts w:eastAsia="№Е" w:hAnsi="Times New Roman" w:cs="Times New Roman"/>
          <w:i w:val="0"/>
          <w:iCs/>
        </w:rPr>
        <w:t>ого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потенциал</w:t>
      </w:r>
      <w:r>
        <w:rPr>
          <w:rStyle w:val="CharAttribute484"/>
          <w:rFonts w:eastAsia="№Е" w:hAnsi="Times New Roman" w:cs="Times New Roman"/>
          <w:i w:val="0"/>
          <w:iCs/>
        </w:rPr>
        <w:t>а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>; стимулирова</w:t>
      </w:r>
      <w:r>
        <w:rPr>
          <w:rStyle w:val="CharAttribute484"/>
          <w:rFonts w:eastAsia="№Е" w:hAnsi="Times New Roman" w:cs="Times New Roman"/>
          <w:i w:val="0"/>
          <w:iCs/>
        </w:rPr>
        <w:t xml:space="preserve">ния 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>талантлив</w:t>
      </w:r>
      <w:r>
        <w:rPr>
          <w:rStyle w:val="CharAttribute484"/>
          <w:rFonts w:eastAsia="№Е" w:hAnsi="Times New Roman" w:cs="Times New Roman"/>
          <w:i w:val="0"/>
          <w:iCs/>
        </w:rPr>
        <w:t>ой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молодёж</w:t>
      </w:r>
      <w:r>
        <w:rPr>
          <w:rStyle w:val="CharAttribute484"/>
          <w:rFonts w:eastAsia="№Е" w:hAnsi="Times New Roman" w:cs="Times New Roman"/>
          <w:i w:val="0"/>
          <w:iCs/>
        </w:rPr>
        <w:t>и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Крыма, презент</w:t>
      </w:r>
      <w:r>
        <w:rPr>
          <w:rStyle w:val="CharAttribute484"/>
          <w:rFonts w:eastAsia="№Е" w:hAnsi="Times New Roman" w:cs="Times New Roman"/>
          <w:i w:val="0"/>
          <w:iCs/>
        </w:rPr>
        <w:t>ации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их достижени</w:t>
      </w:r>
      <w:r>
        <w:rPr>
          <w:rStyle w:val="CharAttribute484"/>
          <w:rFonts w:eastAsia="№Е" w:hAnsi="Times New Roman" w:cs="Times New Roman"/>
          <w:i w:val="0"/>
          <w:iCs/>
        </w:rPr>
        <w:t>й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в различных отраслях искусства, науки и других сферах деятельности, популяризировать детское творчество; пропагандировать крымское региональное культурное наследие;</w:t>
      </w:r>
    </w:p>
    <w:p w:rsidR="00CD4DF5" w:rsidRPr="00E2639F" w:rsidRDefault="00CD4DF5" w:rsidP="00E2639F">
      <w:pPr>
        <w:pStyle w:val="ParaAttribute16"/>
        <w:numPr>
          <w:ilvl w:val="0"/>
          <w:numId w:val="46"/>
        </w:numPr>
        <w:tabs>
          <w:tab w:val="left" w:pos="1134"/>
        </w:tabs>
        <w:spacing w:line="276" w:lineRule="auto"/>
        <w:ind w:left="0" w:firstLine="284"/>
        <w:rPr>
          <w:rStyle w:val="CharAttribute484"/>
          <w:rFonts w:eastAsia="№Е"/>
          <w:i w:val="0"/>
          <w:iCs/>
          <w:szCs w:val="22"/>
        </w:rPr>
      </w:pPr>
      <w:r w:rsidRPr="00E2639F">
        <w:rPr>
          <w:rStyle w:val="CharAttribute484"/>
          <w:rFonts w:eastAsia="№Е"/>
          <w:i w:val="0"/>
          <w:iCs/>
          <w:szCs w:val="22"/>
        </w:rPr>
        <w:t>вовлечении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возможности, пропагандировать региональный крымоведческий потенциал;</w:t>
      </w:r>
    </w:p>
    <w:p w:rsidR="00CD4DF5" w:rsidRPr="00E2639F" w:rsidRDefault="00CD4DF5" w:rsidP="00E2639F">
      <w:pPr>
        <w:pStyle w:val="ParaAttribute16"/>
        <w:numPr>
          <w:ilvl w:val="0"/>
          <w:numId w:val="46"/>
        </w:numPr>
        <w:tabs>
          <w:tab w:val="left" w:pos="1134"/>
        </w:tabs>
        <w:spacing w:line="276" w:lineRule="auto"/>
        <w:ind w:left="0" w:firstLine="284"/>
        <w:rPr>
          <w:rStyle w:val="CharAttribute484"/>
          <w:rFonts w:eastAsia="№Е"/>
          <w:i w:val="0"/>
          <w:iCs/>
          <w:szCs w:val="22"/>
        </w:rPr>
      </w:pPr>
      <w:r w:rsidRPr="00E2639F">
        <w:rPr>
          <w:rStyle w:val="CharAttribute484"/>
          <w:rFonts w:eastAsia="№Е"/>
          <w:i w:val="0"/>
          <w:iCs/>
          <w:szCs w:val="22"/>
        </w:rPr>
        <w:t>организ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ации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для школьников экскурси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й</w:t>
      </w:r>
      <w:r w:rsidRPr="00E2639F">
        <w:rPr>
          <w:rStyle w:val="CharAttribute484"/>
          <w:rFonts w:eastAsia="№Е"/>
          <w:i w:val="0"/>
          <w:iCs/>
          <w:szCs w:val="22"/>
        </w:rPr>
        <w:t>, экспедици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й</w:t>
      </w:r>
      <w:r w:rsidRPr="00E2639F">
        <w:rPr>
          <w:rStyle w:val="CharAttribute484"/>
          <w:rFonts w:eastAsia="№Е"/>
          <w:i w:val="0"/>
          <w:iCs/>
          <w:szCs w:val="22"/>
        </w:rPr>
        <w:t>, поход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ов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и реализ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ации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их воспитательн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ого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потенциал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а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с целью формирования любви к родному краю как основополагающего элемента воспитания патриота Крыма и всей страны, бережного отношения к природному наследию.</w:t>
      </w:r>
    </w:p>
    <w:p w:rsidR="00CD4DF5" w:rsidRPr="00E2639F" w:rsidRDefault="00CD4DF5" w:rsidP="00E2639F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</w:rPr>
      </w:pP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A524D" w:rsidRPr="00D63B4E" w:rsidRDefault="001A524D" w:rsidP="00D63B4E">
      <w:pPr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63B4E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целевые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D63B4E">
        <w:rPr>
          <w:rStyle w:val="CharAttribute484"/>
          <w:rFonts w:eastAsia="№Е" w:hAnsi="Times New Roman" w:cs="Times New Roman"/>
          <w:b/>
          <w:szCs w:val="28"/>
        </w:rPr>
        <w:t>приоритеты</w:t>
      </w:r>
      <w:r w:rsidRPr="00D63B4E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 xml:space="preserve">, </w:t>
      </w: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которым необходимо уделять чуть большее внимание на разных уровнях общего образования:</w:t>
      </w:r>
    </w:p>
    <w:p w:rsidR="001A524D" w:rsidRPr="00D63B4E" w:rsidRDefault="001A524D" w:rsidP="00D63B4E">
      <w:pPr>
        <w:pStyle w:val="ParaAttribute10"/>
        <w:ind w:firstLine="567"/>
        <w:rPr>
          <w:sz w:val="28"/>
          <w:szCs w:val="28"/>
        </w:rPr>
      </w:pPr>
      <w:r w:rsidRPr="00D63B4E">
        <w:rPr>
          <w:rStyle w:val="CharAttribute484"/>
          <w:rFonts w:eastAsia="№Е"/>
          <w:b/>
          <w:bCs/>
          <w:iCs/>
          <w:szCs w:val="28"/>
        </w:rPr>
        <w:t>1.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D63B4E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D63B4E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D63B4E">
        <w:rPr>
          <w:sz w:val="28"/>
          <w:szCs w:val="28"/>
        </w:rPr>
        <w:t xml:space="preserve">норм и традиций того общества, в котором они живут. </w:t>
      </w:r>
    </w:p>
    <w:p w:rsidR="001A524D" w:rsidRPr="00D63B4E" w:rsidRDefault="001A524D" w:rsidP="00D63B4E">
      <w:pPr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484"/>
          <w:rFonts w:eastAsia="Calibri" w:hAnsi="Times New Roman" w:cs="Times New Roman"/>
          <w:i w:val="0"/>
          <w:szCs w:val="28"/>
        </w:rPr>
        <w:t xml:space="preserve">Выделение данного приоритета 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связано с особенностями детей младшего школьного возраста: </w:t>
      </w:r>
      <w:r w:rsidRPr="00D63B4E">
        <w:rPr>
          <w:rStyle w:val="CharAttribute484"/>
          <w:rFonts w:eastAsia="Calibri" w:hAnsi="Times New Roman" w:cs="Times New Roman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D63B4E">
        <w:rPr>
          <w:rStyle w:val="CharAttribute3"/>
          <w:rFonts w:hAnsi="Times New Roman" w:cs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D63B4E">
        <w:rPr>
          <w:rStyle w:val="CharAttribute484"/>
          <w:rFonts w:eastAsia="Calibri" w:hAnsi="Times New Roman" w:cs="Times New Roman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накопления ими опыта осуществления социально значимых дел и </w:t>
      </w:r>
      <w:r w:rsidRPr="00D63B4E">
        <w:rPr>
          <w:rStyle w:val="CharAttribute484"/>
          <w:rFonts w:eastAsia="Calibri" w:hAnsi="Times New Roman" w:cs="Times New Roman"/>
          <w:i w:val="0"/>
          <w:szCs w:val="28"/>
        </w:rPr>
        <w:t>в дальнейшем,</w:t>
      </w:r>
      <w:r w:rsidRPr="00D63B4E">
        <w:rPr>
          <w:rStyle w:val="CharAttribute3"/>
          <w:rFonts w:hAnsi="Times New Roman" w:cs="Times New Roman"/>
          <w:szCs w:val="28"/>
        </w:rPr>
        <w:t xml:space="preserve"> в подростковом и юношеском возрасте</w:t>
      </w:r>
      <w:r w:rsidRPr="00D63B4E">
        <w:rPr>
          <w:rStyle w:val="CharAttribute484"/>
          <w:rFonts w:eastAsia="Calibri" w:hAnsi="Times New Roman" w:cs="Times New Roman"/>
          <w:i w:val="0"/>
          <w:szCs w:val="28"/>
        </w:rPr>
        <w:t xml:space="preserve">. К наиболее важным из них относятся следующие: </w:t>
      </w:r>
      <w:r w:rsidRPr="00D63B4E">
        <w:rPr>
          <w:rStyle w:val="CharAttribute3"/>
          <w:rFonts w:hAnsi="Times New Roman" w:cs="Times New Roman"/>
          <w:szCs w:val="28"/>
        </w:rPr>
        <w:t xml:space="preserve">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быть трудолюбивым, следуя принципу «делу </w:t>
      </w:r>
      <w:r w:rsidRPr="00D63B4E">
        <w:rPr>
          <w:rFonts w:ascii="Times New Roman" w:hAnsi="Times New Roman" w:cs="Times New Roman"/>
          <w:sz w:val="28"/>
          <w:szCs w:val="28"/>
        </w:rPr>
        <w:t>—</w:t>
      </w:r>
      <w:r w:rsidRPr="00D63B4E">
        <w:rPr>
          <w:rStyle w:val="CharAttribute3"/>
          <w:rFonts w:hAnsi="Times New Roman" w:cs="Times New Roman"/>
          <w:szCs w:val="28"/>
        </w:rPr>
        <w:t xml:space="preserve"> время, потехе </w:t>
      </w:r>
      <w:r w:rsidRPr="00D63B4E">
        <w:rPr>
          <w:rFonts w:ascii="Times New Roman" w:hAnsi="Times New Roman" w:cs="Times New Roman"/>
          <w:sz w:val="28"/>
          <w:szCs w:val="28"/>
        </w:rPr>
        <w:t>—</w:t>
      </w:r>
      <w:r w:rsidRPr="00D63B4E">
        <w:rPr>
          <w:rStyle w:val="CharAttribute3"/>
          <w:rFonts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lastRenderedPageBreak/>
        <w:t>- стремиться узнавать что-то новое, проявлять любознательность, ценить знания;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>- быть вежливым и опрятным, скромным и приветливым;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соблюдать правила личной гигиены, режим дня, вести здоровый образ жизни;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b/>
          <w:bCs/>
          <w:iCs/>
          <w:szCs w:val="28"/>
        </w:rPr>
        <w:t>2.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D63B4E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D63B4E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D63B4E">
        <w:rPr>
          <w:rStyle w:val="CharAttribute484"/>
          <w:rFonts w:eastAsia="№Е"/>
          <w:i w:val="0"/>
          <w:szCs w:val="28"/>
        </w:rPr>
        <w:lastRenderedPageBreak/>
        <w:t>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b/>
          <w:bCs/>
          <w:iCs/>
          <w:szCs w:val="28"/>
        </w:rPr>
        <w:t>3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D63B4E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D63B4E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D63B4E">
        <w:rPr>
          <w:rStyle w:val="CharAttribute484"/>
          <w:rFonts w:eastAsia="№Е"/>
          <w:i w:val="0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lastRenderedPageBreak/>
        <w:t>- опыт самопознания и самоанализа, опыт социально приемлемого самовыражения и самореализации.</w:t>
      </w:r>
    </w:p>
    <w:p w:rsidR="001A524D" w:rsidRPr="00D63B4E" w:rsidRDefault="001A524D" w:rsidP="00D63B4E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63B4E">
        <w:rPr>
          <w:rStyle w:val="CharAttribute484"/>
          <w:rFonts w:eastAsia="№Е"/>
          <w:b/>
          <w:bCs/>
          <w:iCs/>
          <w:szCs w:val="28"/>
        </w:rPr>
        <w:t>не означает игнорирования других составляющих общей цели воспитания</w:t>
      </w:r>
      <w:r w:rsidRPr="00D63B4E">
        <w:rPr>
          <w:rStyle w:val="CharAttribute484"/>
          <w:rFonts w:eastAsia="№Е"/>
          <w:i w:val="0"/>
          <w:szCs w:val="28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D63B4E">
        <w:rPr>
          <w:rStyle w:val="CharAttribute485"/>
          <w:rFonts w:eastAsia="№Е"/>
          <w:i w:val="0"/>
          <w:sz w:val="28"/>
          <w:szCs w:val="28"/>
        </w:rPr>
        <w:t> </w:t>
      </w: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Добросовестная работа педагогов, направленная на достижение поставленной цели,</w:t>
      </w:r>
      <w:r w:rsidRPr="00D63B4E">
        <w:rPr>
          <w:rStyle w:val="CharAttribute484"/>
          <w:rFonts w:eastAsia="№Е" w:hAnsi="Times New Roman" w:cs="Times New Roman"/>
          <w:b/>
          <w:bCs/>
          <w:szCs w:val="28"/>
        </w:rPr>
        <w:t xml:space="preserve"> </w:t>
      </w: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B4315" w:rsidRPr="00D63B4E" w:rsidRDefault="001A524D" w:rsidP="00D63B4E">
      <w:pPr>
        <w:pStyle w:val="ParaAttribute16"/>
        <w:ind w:left="0" w:firstLine="567"/>
        <w:rPr>
          <w:sz w:val="28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63B4E">
        <w:rPr>
          <w:rStyle w:val="CharAttribute484"/>
          <w:rFonts w:eastAsia="№Е"/>
          <w:b/>
          <w:szCs w:val="28"/>
        </w:rPr>
        <w:t xml:space="preserve">задач </w:t>
      </w:r>
      <w:r w:rsidR="00AB4315" w:rsidRPr="00D63B4E">
        <w:rPr>
          <w:sz w:val="28"/>
          <w:szCs w:val="28"/>
        </w:rPr>
        <w:t>Реализация механизмов компетентностного подхода в условиях непрерывного образовательного процесса.</w:t>
      </w:r>
    </w:p>
    <w:p w:rsidR="00AB4315" w:rsidRPr="00D63B4E" w:rsidRDefault="005E2659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Организация единого</w:t>
      </w:r>
      <w:r w:rsidR="00AB4315" w:rsidRPr="00D63B4E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пространства, разумно сочетающего внешние ивнутренние условия воспитания школьников, атмосферу школьной жизни;</w:t>
      </w:r>
    </w:p>
    <w:p w:rsidR="00AB4315" w:rsidRPr="00D63B4E" w:rsidRDefault="00AB4315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Обеспечение условий для сохранения и укрепления здоровья обучающихся. </w:t>
      </w:r>
      <w:r w:rsidR="005E2659" w:rsidRPr="00D63B4E">
        <w:rPr>
          <w:rFonts w:ascii="Times New Roman" w:hAnsi="Times New Roman" w:cs="Times New Roman"/>
          <w:sz w:val="28"/>
          <w:szCs w:val="28"/>
        </w:rPr>
        <w:t>Содействие формированию</w:t>
      </w:r>
      <w:r w:rsidRPr="00D63B4E">
        <w:rPr>
          <w:rFonts w:ascii="Times New Roman" w:hAnsi="Times New Roman" w:cs="Times New Roman"/>
          <w:sz w:val="28"/>
          <w:szCs w:val="28"/>
        </w:rPr>
        <w:t xml:space="preserve"> сознательного отношения учащихся к своей жизни, здоровью, а также к жизни и здоровью окружающих людей;</w:t>
      </w:r>
    </w:p>
    <w:p w:rsidR="00AB4315" w:rsidRPr="00D63B4E" w:rsidRDefault="00AB4315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Создания развивающей предметной среды. Поддержка инициативности, самостоятельности, </w:t>
      </w:r>
      <w:r w:rsidR="005E2659" w:rsidRPr="00D63B4E">
        <w:rPr>
          <w:rFonts w:ascii="Times New Roman" w:hAnsi="Times New Roman" w:cs="Times New Roman"/>
          <w:sz w:val="28"/>
          <w:szCs w:val="28"/>
        </w:rPr>
        <w:t>навыков сотрудничества,</w:t>
      </w:r>
      <w:r w:rsidRPr="00D63B4E">
        <w:rPr>
          <w:rFonts w:ascii="Times New Roman" w:hAnsi="Times New Roman" w:cs="Times New Roman"/>
          <w:sz w:val="28"/>
          <w:szCs w:val="28"/>
        </w:rPr>
        <w:t xml:space="preserve"> обучающихся в разных видах деятельности. Вовлечение учащихся в систему дополнительного образования с целью обеспечения самореализации личности;</w:t>
      </w:r>
    </w:p>
    <w:p w:rsidR="00AB4315" w:rsidRPr="00D63B4E" w:rsidRDefault="005E2659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Создание условий</w:t>
      </w:r>
      <w:r w:rsidR="00AB4315" w:rsidRPr="00D63B4E">
        <w:rPr>
          <w:rFonts w:ascii="Times New Roman" w:hAnsi="Times New Roman" w:cs="Times New Roman"/>
          <w:sz w:val="28"/>
          <w:szCs w:val="28"/>
        </w:rPr>
        <w:t xml:space="preserve"> для участия семей учащихся в воспитательном процессе, развития</w:t>
      </w:r>
      <w:r w:rsidR="00FC17D6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="00AB4315" w:rsidRPr="00D63B4E">
        <w:rPr>
          <w:rFonts w:ascii="Times New Roman" w:hAnsi="Times New Roman" w:cs="Times New Roman"/>
          <w:sz w:val="28"/>
          <w:szCs w:val="28"/>
        </w:rPr>
        <w:t>родительских общественных объединений, повышения активности родительского</w:t>
      </w:r>
      <w:r w:rsidR="00FC17D6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="00AB4315" w:rsidRPr="00D63B4E">
        <w:rPr>
          <w:rFonts w:ascii="Times New Roman" w:hAnsi="Times New Roman" w:cs="Times New Roman"/>
          <w:sz w:val="28"/>
          <w:szCs w:val="28"/>
        </w:rPr>
        <w:t xml:space="preserve">сообщества; привлечение родительской общественности к участию в соуправлении школой; </w:t>
      </w:r>
    </w:p>
    <w:p w:rsidR="00AB4315" w:rsidRPr="00D63B4E" w:rsidRDefault="00AB4315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семейного воспитания, повышение ответственности родителей за воспитание и обучение детей, правовая защита личности ребенка. </w:t>
      </w:r>
    </w:p>
    <w:p w:rsidR="00AB4315" w:rsidRPr="00D63B4E" w:rsidRDefault="005E2659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lastRenderedPageBreak/>
        <w:t>Воспитание учеников</w:t>
      </w:r>
      <w:r w:rsidR="00AB4315" w:rsidRPr="00D63B4E">
        <w:rPr>
          <w:rFonts w:ascii="Times New Roman" w:hAnsi="Times New Roman" w:cs="Times New Roman"/>
          <w:sz w:val="28"/>
          <w:szCs w:val="28"/>
        </w:rPr>
        <w:t xml:space="preserve"> в духе демократии, личностного достоинства, уважения прав человека, гражданственности, патриотизма.</w:t>
      </w:r>
    </w:p>
    <w:p w:rsidR="00AB4315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Обеспечение новых подходов к организации воспитательного пространства и внедрении современных технологий воспитательной работы в воспитательный процесс.</w:t>
      </w:r>
    </w:p>
    <w:p w:rsidR="00AB4315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Вовлечение учащихся в активную жизнь в социум</w:t>
      </w:r>
      <w:r w:rsidR="00720463" w:rsidRPr="00D63B4E">
        <w:rPr>
          <w:rFonts w:ascii="Times New Roman" w:hAnsi="Times New Roman" w:cs="Times New Roman"/>
          <w:sz w:val="28"/>
          <w:szCs w:val="28"/>
        </w:rPr>
        <w:t>е и в общественных организациях</w:t>
      </w:r>
      <w:r w:rsidRPr="00D63B4E">
        <w:rPr>
          <w:rFonts w:ascii="Times New Roman" w:hAnsi="Times New Roman" w:cs="Times New Roman"/>
          <w:sz w:val="28"/>
          <w:szCs w:val="28"/>
        </w:rPr>
        <w:t>.</w:t>
      </w:r>
    </w:p>
    <w:p w:rsidR="00720463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Формирование коллектива единомышленников из числа родителей, обучающихся, коллег для создания воспитательн</w:t>
      </w:r>
      <w:r w:rsidR="00720463" w:rsidRPr="00D63B4E">
        <w:rPr>
          <w:rFonts w:ascii="Times New Roman" w:hAnsi="Times New Roman" w:cs="Times New Roman"/>
          <w:sz w:val="28"/>
          <w:szCs w:val="28"/>
        </w:rPr>
        <w:t xml:space="preserve">ой системы МБОУ </w:t>
      </w:r>
      <w:r w:rsidR="003F0820">
        <w:rPr>
          <w:rFonts w:ascii="Times New Roman" w:hAnsi="Times New Roman" w:cs="Times New Roman"/>
          <w:sz w:val="28"/>
          <w:szCs w:val="28"/>
        </w:rPr>
        <w:t xml:space="preserve">Заветненская </w:t>
      </w:r>
      <w:r w:rsidR="00720463" w:rsidRPr="00D63B4E">
        <w:rPr>
          <w:rFonts w:ascii="Times New Roman" w:hAnsi="Times New Roman" w:cs="Times New Roman"/>
          <w:sz w:val="28"/>
          <w:szCs w:val="28"/>
        </w:rPr>
        <w:t xml:space="preserve"> СОШ</w:t>
      </w:r>
      <w:r w:rsidRPr="00D63B4E">
        <w:rPr>
          <w:rFonts w:ascii="Times New Roman" w:hAnsi="Times New Roman" w:cs="Times New Roman"/>
          <w:sz w:val="28"/>
          <w:szCs w:val="28"/>
        </w:rPr>
        <w:t>.</w:t>
      </w:r>
    </w:p>
    <w:p w:rsidR="00720463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Повышение методической и профессиональной культуры участников воспитательного процесса. </w:t>
      </w:r>
    </w:p>
    <w:p w:rsidR="00BE0712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 Использование элементов прогнозирования и экспертной оценки результативности воспитательной системы школы.</w:t>
      </w:r>
    </w:p>
    <w:p w:rsidR="00AB4315" w:rsidRPr="00D63B4E" w:rsidRDefault="00AB4315" w:rsidP="00D63B4E">
      <w:pPr>
        <w:pStyle w:val="a9"/>
        <w:spacing w:before="0" w:beforeAutospacing="0" w:after="0" w:afterAutospacing="0" w:line="276" w:lineRule="auto"/>
        <w:ind w:left="495"/>
        <w:jc w:val="both"/>
        <w:outlineLvl w:val="0"/>
        <w:rPr>
          <w:sz w:val="28"/>
          <w:szCs w:val="28"/>
        </w:rPr>
      </w:pPr>
    </w:p>
    <w:p w:rsidR="00AB4315" w:rsidRPr="00D63B4E" w:rsidRDefault="00AB4315" w:rsidP="00B96093">
      <w:pPr>
        <w:pStyle w:val="a7"/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7672" w:rsidRPr="00D63B4E" w:rsidRDefault="00447672">
      <w:pPr>
        <w:rPr>
          <w:rFonts w:ascii="Times New Roman" w:hAnsi="Times New Roman" w:cs="Times New Roman"/>
          <w:b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b/>
          <w:w w:val="0"/>
          <w:sz w:val="28"/>
          <w:szCs w:val="28"/>
        </w:rPr>
        <w:br w:type="page"/>
      </w:r>
    </w:p>
    <w:p w:rsidR="00445541" w:rsidRPr="00D63B4E" w:rsidRDefault="00445541" w:rsidP="00447672">
      <w:pPr>
        <w:pStyle w:val="1"/>
        <w:jc w:val="center"/>
        <w:rPr>
          <w:rFonts w:ascii="Times New Roman" w:hAnsi="Times New Roman" w:cs="Times New Roman"/>
          <w:color w:val="auto"/>
          <w:w w:val="0"/>
        </w:rPr>
      </w:pPr>
      <w:bookmarkStart w:id="6" w:name="_Toc75959781"/>
      <w:bookmarkStart w:id="7" w:name="_Toc75960220"/>
      <w:r w:rsidRPr="00D63B4E">
        <w:rPr>
          <w:rFonts w:ascii="Times New Roman" w:hAnsi="Times New Roman" w:cs="Times New Roman"/>
          <w:color w:val="auto"/>
          <w:w w:val="0"/>
        </w:rPr>
        <w:lastRenderedPageBreak/>
        <w:t>3. ВИДЫ, ФОРМЫ И СОДЕРЖАНИЕ ДЕЯТЕЛЬНОСТИ</w:t>
      </w:r>
      <w:bookmarkEnd w:id="6"/>
      <w:bookmarkEnd w:id="7"/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8" w:name="_Toc75959782"/>
      <w:bookmarkStart w:id="9" w:name="_Toc75960221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3.1. Модуль «Ключевые общешкольные дела»</w:t>
      </w:r>
      <w:bookmarkEnd w:id="8"/>
      <w:bookmarkEnd w:id="9"/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Для этого в МБОУ </w:t>
      </w:r>
      <w:r w:rsidR="003F0820">
        <w:rPr>
          <w:rFonts w:ascii="Times New Roman" w:hAnsi="Times New Roman" w:cs="Times New Roman"/>
          <w:sz w:val="28"/>
          <w:szCs w:val="28"/>
        </w:rPr>
        <w:t xml:space="preserve">Заветненская </w:t>
      </w:r>
      <w:r w:rsidRPr="00D63B4E">
        <w:rPr>
          <w:rFonts w:ascii="Times New Roman" w:hAnsi="Times New Roman" w:cs="Times New Roman"/>
          <w:sz w:val="28"/>
          <w:szCs w:val="28"/>
        </w:rPr>
        <w:t xml:space="preserve"> СОШ используются следующие формы работы </w:t>
      </w:r>
    </w:p>
    <w:p w:rsidR="000E46E5" w:rsidRPr="00D63B4E" w:rsidRDefault="000E46E5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1) На внешкольном уровне 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патриотические акции  «Обелиск», «Бессмертный полк», «Георгиевская ленточка», «Памятные даты военной истории России»; экологические – «Чистый берег», «Сохраним природу Крыма», акция «Соберем ребенка в школу» благотворительной направленности, оказание помощи в подготовке к школе учащихся из малообеспеченных семей и семей, находящихся в социально-опасном положении (сбор канцелярских принадлежностей, школьной одежды, обуви); и др.  открытые дискуссионные площадки – регулярно организуемый комплекс открытых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дискуссионных площадок (детских, педагогических, родительских, совместных), на которые приглашаются представители других школ, работники сельской библиотеки и Дома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района, страны.  проводимые для жителей микрорайона и организуемые совместно с семьями учащихся спортивные состязания, праздники, фестивали, представления, которые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>открывают возможности для творческой самореализации школьников и включают их в деятельную заботу об окружающих.</w:t>
      </w:r>
    </w:p>
    <w:p w:rsidR="000E46E5" w:rsidRPr="00D63B4E" w:rsidRDefault="000E46E5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 2) На школьном уровне:  Общешкольные праздники и коллективные творческие дела (далее – КТД) – ежегодно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проводимые творческие (театрализованные, музыкальные, литературные и т.п.) дела, связанные со значимыми для детей и педагогов знаменательными датами по школьному календарю событий и в которых участвуют все классы школы: «День Знаний», «День самоуправления», «День матери», «Новый год», «День Защитника Отечества», «День учителя», «День Великой Победы», «День Последнего звонка» и др.  торжественные ритуалы посвящения, связанные с переходом учащихся на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 «Посвящение в пятиклассники», «Прощание с начальной школой», «Посвящение в Юнармейцы» и др.  Спортивные КТД: спартакиады, фестивали, состязания, веселые старты, День здоровья, зарядка, спортивные (подвижные, туристические) игры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на местности, спортивные праздники, конкурсы рисунков, эмблем, коллективный выход на спортивные соревнования  родителей и школьников , церемонии награждения (по итогам года) школьников и педагогов за активное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участие в жизни школы, защиту чести школы в конкурсах, соревнованиях, олимпиадах, значительный вклад в развитие школы, что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0E46E5" w:rsidRPr="00D63B4E" w:rsidRDefault="000E46E5" w:rsidP="000E46E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3) На уровне классов: </w:t>
      </w:r>
    </w:p>
    <w:p w:rsidR="0059033A" w:rsidRPr="00D63B4E" w:rsidRDefault="000E46E5" w:rsidP="005903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59033A" w:rsidRPr="00D63B4E" w:rsidRDefault="000E46E5" w:rsidP="005903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На уровне основного и среднего образования – через создаваемый совет класса, который отвечает за участие в общешкольных делах, </w:t>
      </w:r>
      <w:r w:rsidR="0059033A" w:rsidRPr="00D63B4E">
        <w:rPr>
          <w:rFonts w:ascii="Times New Roman" w:hAnsi="Times New Roman" w:cs="Times New Roman"/>
          <w:sz w:val="28"/>
          <w:szCs w:val="28"/>
        </w:rPr>
        <w:t>и</w:t>
      </w:r>
      <w:r w:rsidRPr="00D63B4E">
        <w:rPr>
          <w:rFonts w:ascii="Times New Roman" w:hAnsi="Times New Roman" w:cs="Times New Roman"/>
          <w:sz w:val="28"/>
          <w:szCs w:val="28"/>
        </w:rPr>
        <w:t>нформирование о делах школьной жизни путем делегирования ответственности отдельным представителям классного самоуправления.  выбор и делегирование представителей классов в общешкольные советы, ответственных за подготовку общешкольных ключевых дел;</w:t>
      </w:r>
      <w:r w:rsidR="0059033A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Pr="00D63B4E">
        <w:rPr>
          <w:rFonts w:ascii="Times New Roman" w:hAnsi="Times New Roman" w:cs="Times New Roman"/>
          <w:sz w:val="28"/>
          <w:szCs w:val="28"/>
        </w:rPr>
        <w:t xml:space="preserve">участие школьных классов в реализации общешкольных ключевых дел;  проведение в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>рамках класса итогового анализа детьми общешкольных ключевых дел,</w:t>
      </w:r>
      <w:r w:rsidR="0059033A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Pr="00D63B4E">
        <w:rPr>
          <w:rFonts w:ascii="Times New Roman" w:hAnsi="Times New Roman" w:cs="Times New Roman"/>
          <w:sz w:val="28"/>
          <w:szCs w:val="28"/>
        </w:rPr>
        <w:t xml:space="preserve">участие представителей классов в итоговом анализе проведенных дел на уровне общешкольных советов дела. </w:t>
      </w:r>
    </w:p>
    <w:p w:rsidR="000E46E5" w:rsidRPr="00D63B4E" w:rsidRDefault="000E46E5" w:rsidP="005903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 На индивидуальном уровне:  вовлечение по возможности каждого ребенка в ключевые дела школы в одной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индивидуальная помощь ребенку (при необходимости) в освоении навыков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подготовки, проведения и анализа ключевых дел;  наблюдение за поведением ребенка в ситуациях подготовки, проведения и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анализа ключевых дел, за его отношениями со сверстниками, старшими и младшими школьниками, с педагогами и другими взрослыми;  при необходимости коррекция поведения ребенка через частные беседы с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75959783"/>
      <w:bookmarkStart w:id="11" w:name="_Toc75960222"/>
      <w:r w:rsidRPr="00D63B4E">
        <w:rPr>
          <w:rFonts w:ascii="Times New Roman" w:hAnsi="Times New Roman" w:cs="Times New Roman"/>
          <w:color w:val="auto"/>
          <w:sz w:val="28"/>
          <w:szCs w:val="28"/>
        </w:rPr>
        <w:t>3.2. Модуль «Классное руководство»</w:t>
      </w:r>
      <w:bookmarkEnd w:id="10"/>
      <w:bookmarkEnd w:id="11"/>
    </w:p>
    <w:p w:rsidR="00445541" w:rsidRPr="00D63B4E" w:rsidRDefault="00445541" w:rsidP="000E4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классного руководства, то в данном модуле Программы ее разработчикам необходимо описать те виды и формы деятельности, которые используются в работе именно их школы. В реализации этих видов и форм деятельности педагогам важно ориентироваться на целевые приоритеты, связанные с возрастными особенностями их воспитанников).</w:t>
      </w:r>
    </w:p>
    <w:p w:rsidR="00445541" w:rsidRPr="00D63B4E" w:rsidRDefault="00445541" w:rsidP="000E46E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B4E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445541" w:rsidRPr="00D63B4E" w:rsidRDefault="00445541" w:rsidP="000E4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45541" w:rsidRPr="00D63B4E" w:rsidRDefault="00445541" w:rsidP="000E4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 xml:space="preserve">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45541" w:rsidRPr="00D63B4E" w:rsidRDefault="00D63B4E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</w:t>
      </w:r>
      <w:r w:rsidR="00445541" w:rsidRPr="00D63B4E">
        <w:rPr>
          <w:rFonts w:ascii="Times New Roman" w:hAnsi="Times New Roman" w:cs="Times New Roman"/>
          <w:sz w:val="28"/>
          <w:szCs w:val="28"/>
        </w:rPr>
        <w:t xml:space="preserve">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45541" w:rsidRPr="00D63B4E" w:rsidRDefault="00447672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С</w:t>
      </w:r>
      <w:r w:rsidR="00445541" w:rsidRPr="00D63B4E">
        <w:rPr>
          <w:rFonts w:ascii="Times New Roman" w:hAnsi="Times New Roman" w:cs="Times New Roman"/>
          <w:sz w:val="28"/>
          <w:szCs w:val="28"/>
        </w:rPr>
        <w:t xml:space="preserve">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445541" w:rsidRPr="00D63B4E" w:rsidRDefault="00447672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В</w:t>
      </w:r>
      <w:r w:rsidR="00445541" w:rsidRPr="00D63B4E">
        <w:rPr>
          <w:rFonts w:ascii="Times New Roman" w:hAnsi="Times New Roman" w:cs="Times New Roman"/>
          <w:sz w:val="28"/>
          <w:szCs w:val="28"/>
        </w:rPr>
        <w:t xml:space="preserve">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B4E">
        <w:rPr>
          <w:rFonts w:ascii="Times New Roman" w:hAnsi="Times New Roman" w:cs="Times New Roman"/>
          <w:i/>
          <w:sz w:val="28"/>
          <w:szCs w:val="28"/>
        </w:rPr>
        <w:t>Индивидуальная работа с учащимися: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 xml:space="preserve">каждая проблема трансформируется классным руководителем в задачу для школьника, которую они совместно стараются решить.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445541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86889" w:rsidRPr="00D63B4E" w:rsidRDefault="00986889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FE767C">
        <w:rPr>
          <w:rFonts w:ascii="Times New Roman" w:hAnsi="Times New Roman" w:cs="Times New Roman"/>
          <w:sz w:val="28"/>
          <w:szCs w:val="28"/>
        </w:rPr>
        <w:t>ежегодном  крымском «Форуме классных руков</w:t>
      </w:r>
      <w:r>
        <w:rPr>
          <w:rFonts w:ascii="Times New Roman" w:hAnsi="Times New Roman" w:cs="Times New Roman"/>
          <w:sz w:val="28"/>
          <w:szCs w:val="28"/>
        </w:rPr>
        <w:t>одителей»</w:t>
      </w:r>
      <w:r w:rsidRPr="00FE767C">
        <w:rPr>
          <w:rFonts w:ascii="Times New Roman" w:hAnsi="Times New Roman" w:cs="Times New Roman"/>
          <w:sz w:val="28"/>
          <w:szCs w:val="28"/>
        </w:rPr>
        <w:t>; региональном конкурсе видео уроков «Урок нравственности»</w:t>
      </w:r>
    </w:p>
    <w:p w:rsidR="00445541" w:rsidRPr="00D63B4E" w:rsidRDefault="00445541" w:rsidP="00D63B4E">
      <w:pPr>
        <w:pStyle w:val="2"/>
        <w:jc w:val="both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2" w:name="_Toc75959784"/>
      <w:bookmarkStart w:id="13" w:name="_Toc75960223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3.3.</w:t>
      </w:r>
      <w:r w:rsidR="00D63B4E"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 xml:space="preserve"> Модуль</w:t>
      </w:r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 xml:space="preserve"> </w:t>
      </w:r>
      <w:bookmarkStart w:id="14" w:name="_Hlk30338243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«Курсы внеурочной деятельности»</w:t>
      </w:r>
      <w:bookmarkEnd w:id="12"/>
      <w:bookmarkEnd w:id="13"/>
      <w:bookmarkEnd w:id="14"/>
    </w:p>
    <w:p w:rsidR="00445541" w:rsidRPr="00D63B4E" w:rsidRDefault="00445541" w:rsidP="00D63B4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445541" w:rsidRPr="00D63B4E" w:rsidRDefault="00445541" w:rsidP="00D63B4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45541" w:rsidRPr="00D63B4E" w:rsidRDefault="00445541" w:rsidP="00D63B4E">
      <w:pPr>
        <w:ind w:right="-1" w:firstLine="567"/>
        <w:jc w:val="both"/>
        <w:rPr>
          <w:rStyle w:val="CharAttribute0"/>
          <w:rFonts w:eastAsia="Batang" w:cs="Times New Roman"/>
          <w:szCs w:val="28"/>
        </w:rPr>
      </w:pPr>
      <w:r w:rsidRPr="00D63B4E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D63B4E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D63B4E">
        <w:rPr>
          <w:rStyle w:val="CharAttribute502"/>
          <w:rFonts w:eastAsia="Batang" w:hAnsi="Times New Roman" w:cs="Times New Roman"/>
          <w:szCs w:val="28"/>
        </w:rPr>
        <w:t xml:space="preserve"> </w:t>
      </w:r>
      <w:r w:rsidRPr="00D63B4E">
        <w:rPr>
          <w:rStyle w:val="CharAttribute0"/>
          <w:rFonts w:eastAsia="Batang" w:cs="Times New Roman"/>
          <w:szCs w:val="28"/>
        </w:rPr>
        <w:t xml:space="preserve">которые </w:t>
      </w:r>
      <w:r w:rsidRPr="00D63B4E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D63B4E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445541" w:rsidRPr="00D63B4E" w:rsidRDefault="00445541" w:rsidP="00D63B4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</w:t>
      </w:r>
      <w:r w:rsidRPr="00D63B4E">
        <w:rPr>
          <w:rStyle w:val="CharAttribute0"/>
          <w:rFonts w:eastAsia="Batang" w:cs="Times New Roman"/>
          <w:szCs w:val="28"/>
        </w:rPr>
        <w:t>создание в</w:t>
      </w:r>
      <w:r w:rsidRPr="00D63B4E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45541" w:rsidRPr="00D63B4E" w:rsidRDefault="00445541" w:rsidP="00D63B4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45541" w:rsidRPr="00D63B4E" w:rsidRDefault="00445541" w:rsidP="00D63B4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445541" w:rsidRPr="00D63B4E" w:rsidRDefault="00445541" w:rsidP="00D63B4E">
      <w:pPr>
        <w:ind w:firstLine="567"/>
        <w:jc w:val="both"/>
        <w:rPr>
          <w:rStyle w:val="CharAttribute511"/>
          <w:rFonts w:eastAsia="№Е" w:hAnsi="Times New Roman" w:cs="Times New Roman"/>
          <w:szCs w:val="28"/>
        </w:rPr>
      </w:pPr>
      <w:r w:rsidRPr="00D63B4E">
        <w:rPr>
          <w:rStyle w:val="CharAttribute511"/>
          <w:rFonts w:eastAsia="№Е" w:hAnsi="Times New Roman" w:cs="Times New Roman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4786" w:type="dxa"/>
          </w:tcPr>
          <w:p w:rsidR="0026673F" w:rsidRPr="003F0820" w:rsidRDefault="0026673F" w:rsidP="0044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Способ реализации, программа ВД</w:t>
            </w:r>
          </w:p>
          <w:p w:rsidR="003A660D" w:rsidRPr="003F0820" w:rsidRDefault="003A660D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</w:tr>
      <w:tr w:rsidR="0026673F" w:rsidRPr="00D63B4E" w:rsidTr="0026673F">
        <w:trPr>
          <w:trHeight w:val="629"/>
        </w:trPr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Курс «Крымоведение»</w:t>
            </w:r>
          </w:p>
          <w:p w:rsidR="003F0820" w:rsidRPr="003F0820" w:rsidRDefault="00B752EE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вокруг нас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820" w:rsidRPr="003F0820" w:rsidRDefault="003F0820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Курс «Мир этики»</w:t>
            </w:r>
          </w:p>
          <w:p w:rsidR="0026673F" w:rsidRPr="003F0820" w:rsidRDefault="0026673F" w:rsidP="003A660D">
            <w:pPr>
              <w:spacing w:line="360" w:lineRule="auto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</w:tr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C78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важном</w:t>
            </w: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673F" w:rsidRPr="003F0820" w:rsidRDefault="0026673F" w:rsidP="003A660D">
            <w:pPr>
              <w:spacing w:line="360" w:lineRule="auto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«Ваш выбор»</w:t>
            </w:r>
          </w:p>
        </w:tc>
      </w:tr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820" w:rsidRPr="003F0820" w:rsidRDefault="00B752EE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>«Маленькие мастера»</w:t>
            </w:r>
          </w:p>
          <w:p w:rsidR="003F0820" w:rsidRPr="003F0820" w:rsidRDefault="00B752EE" w:rsidP="003A660D">
            <w:pPr>
              <w:spacing w:line="360" w:lineRule="auto"/>
              <w:rPr>
                <w:rStyle w:val="CharAttribute511"/>
                <w:rFonts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>олшебная кисточка»</w:t>
            </w:r>
          </w:p>
        </w:tc>
      </w:tr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52E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820" w:rsidRPr="003F0820" w:rsidRDefault="003F0820" w:rsidP="003A660D">
            <w:pPr>
              <w:spacing w:line="360" w:lineRule="auto"/>
              <w:rPr>
                <w:rStyle w:val="CharAttribute511"/>
                <w:rFonts w:eastAsiaTheme="minorEastAsia" w:hAnsi="Times New Roman" w:cs="Times New Roman"/>
                <w:sz w:val="24"/>
                <w:szCs w:val="24"/>
              </w:rPr>
            </w:pPr>
            <w:r w:rsidRPr="003F0820">
              <w:rPr>
                <w:rStyle w:val="CharAttribute511"/>
                <w:rFonts w:eastAsiaTheme="minorEastAsia" w:hAnsi="Times New Roman" w:cs="Times New Roman"/>
                <w:sz w:val="24"/>
                <w:szCs w:val="24"/>
              </w:rPr>
              <w:t>«Подготовка к ОГЭ по русскому языку»</w:t>
            </w:r>
          </w:p>
        </w:tc>
      </w:tr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673F" w:rsidRPr="003F0820" w:rsidRDefault="0026673F" w:rsidP="003F08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F0820"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0820" w:rsidRDefault="003F0820" w:rsidP="003F08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«Тен</w:t>
            </w:r>
            <w:r w:rsidR="00B752E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ис»</w:t>
            </w:r>
          </w:p>
          <w:p w:rsidR="00B752EE" w:rsidRPr="00B752EE" w:rsidRDefault="00B752EE" w:rsidP="003F0820">
            <w:pPr>
              <w:spacing w:line="360" w:lineRule="auto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B752E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</w:t>
            </w:r>
          </w:p>
        </w:tc>
      </w:tr>
    </w:tbl>
    <w:p w:rsidR="00445541" w:rsidRPr="00D63B4E" w:rsidRDefault="00445541" w:rsidP="00445541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</w:rPr>
        <w:t xml:space="preserve">. </w:t>
      </w:r>
      <w:r w:rsidRPr="00D63B4E">
        <w:rPr>
          <w:rStyle w:val="af9"/>
          <w:rFonts w:ascii="Times New Roman" w:hAnsi="Times New Roman" w:cs="Times New Roman"/>
          <w:sz w:val="28"/>
          <w:szCs w:val="28"/>
        </w:rPr>
        <w:t xml:space="preserve"> 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5" w:name="_Toc75959785"/>
      <w:bookmarkStart w:id="16" w:name="_Toc75960224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3.4. Модуль «Школьный урок»</w:t>
      </w:r>
      <w:bookmarkEnd w:id="15"/>
      <w:bookmarkEnd w:id="16"/>
    </w:p>
    <w:p w:rsidR="00445541" w:rsidRPr="00D63B4E" w:rsidRDefault="00445541" w:rsidP="00445541">
      <w:pPr>
        <w:adjustRightInd w:val="0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D63B4E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D63B4E">
        <w:rPr>
          <w:rFonts w:ascii="Times New Roman" w:hAnsi="Times New Roman" w:cs="Times New Roman"/>
          <w:i/>
          <w:sz w:val="28"/>
          <w:szCs w:val="28"/>
        </w:rPr>
        <w:t>: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использование </w:t>
      </w:r>
      <w:r w:rsidRPr="00D63B4E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учащимся возможность приобрести опыт ведения конструктивного диалога; групповой работы или работы в парах, которые </w:t>
      </w:r>
      <w:r w:rsidRPr="00D63B4E">
        <w:rPr>
          <w:rFonts w:ascii="Times New Roman" w:hAnsi="Times New Roman" w:cs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89" w:rsidRPr="00986889" w:rsidRDefault="00445541" w:rsidP="00986889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851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86889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86889" w:rsidRPr="00986889" w:rsidRDefault="00986889" w:rsidP="00986889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851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Проведение </w:t>
      </w:r>
      <w:r w:rsidRPr="00986889">
        <w:rPr>
          <w:rStyle w:val="CharAttribute501"/>
          <w:rFonts w:eastAsia="№Е" w:hAnsi="Times New Roman" w:cs="Times New Roman"/>
          <w:i w:val="0"/>
          <w:szCs w:val="28"/>
        </w:rPr>
        <w:t xml:space="preserve">единых уроков в рамках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в также посвященных памятным датам в истории Республики Крым: </w:t>
      </w:r>
      <w:r w:rsidRPr="00986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89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2">
        <w:rPr>
          <w:rFonts w:ascii="Times New Roman" w:hAnsi="Times New Roman" w:cs="Times New Roman"/>
          <w:sz w:val="28"/>
          <w:szCs w:val="28"/>
        </w:rPr>
        <w:t xml:space="preserve">урок, посвященный Крымской войне 1853-1856 годов; </w:t>
      </w:r>
    </w:p>
    <w:p w:rsidR="00986889" w:rsidRPr="00DF0FE2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2">
        <w:rPr>
          <w:rFonts w:ascii="Times New Roman" w:hAnsi="Times New Roman" w:cs="Times New Roman"/>
          <w:color w:val="000000"/>
          <w:sz w:val="28"/>
          <w:szCs w:val="28"/>
        </w:rPr>
        <w:t>урок, посвященный годовщине деятельности Государственного Совета Республики Крым;</w:t>
      </w:r>
    </w:p>
    <w:p w:rsidR="00986889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2">
        <w:rPr>
          <w:rFonts w:ascii="Times New Roman" w:hAnsi="Times New Roman" w:cs="Times New Roman"/>
          <w:sz w:val="28"/>
          <w:szCs w:val="28"/>
        </w:rPr>
        <w:t>урок по теме: «День Республики Крым»;</w:t>
      </w:r>
    </w:p>
    <w:p w:rsidR="00986889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2">
        <w:rPr>
          <w:rFonts w:ascii="Times New Roman" w:hAnsi="Times New Roman" w:cs="Times New Roman"/>
          <w:sz w:val="28"/>
          <w:szCs w:val="28"/>
        </w:rPr>
        <w:t>урок по теме: «Россия и Крым – общая судьба», посвященный  воссоединению Рос</w:t>
      </w:r>
      <w:r>
        <w:rPr>
          <w:rFonts w:ascii="Times New Roman" w:hAnsi="Times New Roman" w:cs="Times New Roman"/>
          <w:sz w:val="28"/>
          <w:szCs w:val="28"/>
        </w:rPr>
        <w:t>сии и Крыма, а так</w:t>
      </w:r>
      <w:r w:rsidRPr="00DF0FE2">
        <w:rPr>
          <w:rFonts w:ascii="Times New Roman" w:hAnsi="Times New Roman" w:cs="Times New Roman"/>
          <w:sz w:val="28"/>
          <w:szCs w:val="28"/>
        </w:rPr>
        <w:t>же годовщине со дня проведения в Республике Крым  всенародного референдума;</w:t>
      </w:r>
    </w:p>
    <w:p w:rsidR="00986889" w:rsidRPr="00DF0FE2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DF0FE2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урок, </w:t>
      </w:r>
      <w:r w:rsidRPr="00DF0FE2">
        <w:rPr>
          <w:rFonts w:ascii="Times New Roman" w:hAnsi="Times New Roman" w:cs="Times New Roman"/>
          <w:sz w:val="28"/>
          <w:szCs w:val="28"/>
        </w:rPr>
        <w:t>посвященный Дню Государственного герба и Государственного флага Республики Крым</w:t>
      </w:r>
    </w:p>
    <w:p w:rsidR="00986889" w:rsidRDefault="00986889" w:rsidP="0098688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986889" w:rsidRPr="00986889" w:rsidRDefault="00986889" w:rsidP="00986889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</w:p>
    <w:p w:rsidR="00DD75C4" w:rsidRPr="00D63B4E" w:rsidRDefault="00DD75C4" w:rsidP="00445541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7" w:name="_Toc75959786"/>
      <w:bookmarkStart w:id="18" w:name="_Toc75960225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3.5. Модуль «Самоуправление»</w:t>
      </w:r>
      <w:bookmarkEnd w:id="17"/>
      <w:bookmarkEnd w:id="18"/>
    </w:p>
    <w:p w:rsidR="00445541" w:rsidRPr="00D63B4E" w:rsidRDefault="00445541" w:rsidP="00646E3A">
      <w:pPr>
        <w:adjustRightInd w:val="0"/>
        <w:ind w:right="-1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46E3A" w:rsidRPr="00D63B4E" w:rsidRDefault="00646E3A" w:rsidP="00646E3A">
      <w:pPr>
        <w:tabs>
          <w:tab w:val="left" w:pos="851"/>
        </w:tabs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>1) На уровне школы:  через Ученический совет, в состав которого входят Президент ученического самоуправления, вице-президент и лидеры ученического</w:t>
      </w:r>
      <w:r w:rsidR="00C6603B"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самоуправления 8 – 11х классов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через деятельность Комитетов образования, труда и экологии, здравоохранения,</w:t>
      </w:r>
      <w:r w:rsidR="00C6603B"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культурно-массовой работы, безопасности, возглавляемые Председателями.  </w:t>
      </w:r>
    </w:p>
    <w:p w:rsidR="00646E3A" w:rsidRPr="00D63B4E" w:rsidRDefault="00646E3A" w:rsidP="00646E3A">
      <w:pPr>
        <w:tabs>
          <w:tab w:val="left" w:pos="851"/>
        </w:tabs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>2) На уровне классов:  через деятельность выборных по инициативе и предложениям учащихся класса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sym w:font="Symbol" w:char="F02D"/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лидеров: президент класса, его заместителя,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 через деятельность выборных органов самоуправления, отвечающих за различные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sym w:font="Symbol" w:char="F02D"/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направления работы класса: комитеты образования, труда и экологии, здравоохранения, культурно-массовой работы, безопасности, возглавляемы председателями;  через организацию на принципах самоуправления жизни детских групп,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sym w:font="Symbol" w:char="F02D"/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46E3A" w:rsidRPr="00D63B4E" w:rsidRDefault="00646E3A" w:rsidP="00646E3A">
      <w:pPr>
        <w:tabs>
          <w:tab w:val="left" w:pos="851"/>
        </w:tabs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3) На индивидуальном уровне:  через вовлечение школьников в планирование, организацию, проведение и анализ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sym w:font="Symbol" w:char="F02D"/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общешкольных и внутриклассных дел; 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9" w:name="_Toc75959787"/>
      <w:bookmarkStart w:id="20" w:name="_Toc75960226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3.6. Модуль «Детские общественные объединения»</w:t>
      </w:r>
      <w:bookmarkEnd w:id="19"/>
      <w:bookmarkEnd w:id="20"/>
    </w:p>
    <w:p w:rsidR="00646E3A" w:rsidRDefault="00445541" w:rsidP="00445541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D63B4E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986889" w:rsidRPr="00726BCD" w:rsidRDefault="00986889" w:rsidP="0098688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1D">
        <w:rPr>
          <w:rFonts w:ascii="Times New Roman" w:hAnsi="Times New Roman" w:cs="Times New Roman"/>
          <w:sz w:val="28"/>
          <w:szCs w:val="28"/>
        </w:rPr>
        <w:t xml:space="preserve">Важной составляющей </w:t>
      </w:r>
      <w:r>
        <w:rPr>
          <w:rFonts w:ascii="Times New Roman" w:hAnsi="Times New Roman" w:cs="Times New Roman"/>
          <w:sz w:val="28"/>
          <w:szCs w:val="28"/>
        </w:rPr>
        <w:t>воспитания обучающихся является развитие деятельности общественных организаций.</w:t>
      </w:r>
    </w:p>
    <w:p w:rsidR="00986889" w:rsidRDefault="00986889" w:rsidP="0098688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1D">
        <w:rPr>
          <w:rFonts w:ascii="Times New Roman" w:hAnsi="Times New Roman" w:cs="Times New Roman"/>
          <w:sz w:val="28"/>
          <w:szCs w:val="28"/>
        </w:rPr>
        <w:t xml:space="preserve">В Республике Крым в соответствии с Указом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11D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у создано</w:t>
      </w:r>
      <w:r w:rsidRPr="0035011D">
        <w:rPr>
          <w:rFonts w:ascii="Times New Roman" w:hAnsi="Times New Roman" w:cs="Times New Roman"/>
          <w:sz w:val="28"/>
          <w:szCs w:val="28"/>
        </w:rPr>
        <w:t xml:space="preserve"> </w:t>
      </w:r>
      <w:r w:rsidRPr="00986889">
        <w:rPr>
          <w:rFonts w:ascii="Times New Roman" w:hAnsi="Times New Roman" w:cs="Times New Roman"/>
          <w:sz w:val="28"/>
          <w:szCs w:val="28"/>
        </w:rPr>
        <w:t>Крымское региональное отделение Общероссийской общественно-государственной детско-</w:t>
      </w:r>
      <w:r w:rsidRPr="00986889">
        <w:rPr>
          <w:rFonts w:ascii="Times New Roman" w:hAnsi="Times New Roman" w:cs="Times New Roman"/>
          <w:sz w:val="28"/>
          <w:szCs w:val="28"/>
        </w:rPr>
        <w:lastRenderedPageBreak/>
        <w:t>юношеской организации «Российское движение школьников» (далее – РДШ).</w:t>
      </w:r>
      <w:r w:rsidRPr="00350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B6" w:rsidRPr="00986889" w:rsidRDefault="007347B6" w:rsidP="0098688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89">
        <w:rPr>
          <w:rFonts w:ascii="Times New Roman" w:hAnsi="Times New Roman" w:cs="Times New Roman"/>
          <w:sz w:val="28"/>
          <w:szCs w:val="28"/>
        </w:rPr>
        <w:t>В школе действует детская общественная организации «Республика содружества», которая осуществляет свою деятельность в рамках детских объединений и кружков: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Детские объединения</w:t>
            </w: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Отряд волонтеров </w:t>
            </w: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- участие детей и подростков в общественно-значимой деятельности;</w:t>
            </w:r>
          </w:p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  оказание помощи детям-сиротам, престарелым, одиноким людям, ветеранам войны и труда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проявления социальной активности через взаимодействие детских объединений и их включенности в социально значимые дела;  раскрытие способностей и творческих возможностей каждой личности, овладение приемами саморазвития и саморегуляции;  формирование лидерских качеств, нравственной стойкости, убежденности.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Экологи «Зеленый патруль»</w:t>
            </w: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реализация естественных потребностей детей и подростков в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познании, общении, самоутверждении через включение их в жизнь общества посредством социально-значимой деятельности экологической направленности и формирование экологического сознания подрастающего поколения.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</w:p>
        </w:tc>
        <w:tc>
          <w:tcPr>
            <w:tcW w:w="4786" w:type="dxa"/>
          </w:tcPr>
          <w:p w:rsidR="007347B6" w:rsidRPr="000E3BF9" w:rsidRDefault="007347B6" w:rsidP="00D63B4E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утверждению в сознании и чувствах ребят уважение к традициям, культурному и историческому прошлому своей страны, своего </w:t>
            </w:r>
            <w:r w:rsidR="00C6603B" w:rsidRPr="000E3BF9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3B4E" w:rsidRPr="000E3BF9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;  привитие учащимся чувство гордости, глубокого уважения и почитания Российской Федерации и исторических святынь Отечества;  поддержка ранней профилизации учащихся: знакомство с основами музейного дела и экскурсионной деятельности; и др.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C6603B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межнационального общения</w:t>
            </w:r>
          </w:p>
        </w:tc>
        <w:tc>
          <w:tcPr>
            <w:tcW w:w="4786" w:type="dxa"/>
          </w:tcPr>
          <w:p w:rsidR="007347B6" w:rsidRPr="000E3BF9" w:rsidRDefault="00C6603B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развитие у школьников черт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  формирование способностей понимать важнейшие принципы толерантности и применять их в повседневной жизни, предупреждать конфликты и разрешать их ненасильственными средствами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C6603B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Юнармейский отряд</w:t>
            </w:r>
          </w:p>
        </w:tc>
        <w:tc>
          <w:tcPr>
            <w:tcW w:w="4786" w:type="dxa"/>
          </w:tcPr>
          <w:p w:rsidR="007347B6" w:rsidRPr="000E3BF9" w:rsidRDefault="00C6603B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формирование у подростков позитивного отношения к Вооруженным Силам Отечества, готовности к службе в армии;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 15  популяризация подвигов героев и видных деятелей российской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7B6" w:rsidRPr="00D63B4E" w:rsidRDefault="00C6603B" w:rsidP="00445541">
      <w:pPr>
        <w:pStyle w:val="ParaAttribute38"/>
        <w:ind w:right="0" w:firstLine="567"/>
        <w:rPr>
          <w:i/>
          <w:sz w:val="28"/>
          <w:szCs w:val="28"/>
        </w:rPr>
      </w:pPr>
      <w:r w:rsidRPr="00D63B4E">
        <w:rPr>
          <w:i/>
          <w:sz w:val="28"/>
          <w:szCs w:val="28"/>
        </w:rPr>
        <w:t>Виды и формы деятельности, которые реализуются этими объединениями:</w:t>
      </w:r>
    </w:p>
    <w:p w:rsidR="00445541" w:rsidRPr="00D63B4E" w:rsidRDefault="00445541" w:rsidP="00445541">
      <w:pPr>
        <w:pStyle w:val="ParaAttribute38"/>
        <w:ind w:right="0" w:firstLine="567"/>
        <w:rPr>
          <w:i/>
          <w:sz w:val="28"/>
          <w:szCs w:val="28"/>
        </w:rPr>
      </w:pPr>
      <w:r w:rsidRPr="00D63B4E">
        <w:rPr>
          <w:i/>
          <w:sz w:val="28"/>
          <w:szCs w:val="28"/>
        </w:rPr>
        <w:t xml:space="preserve">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D63B4E">
        <w:rPr>
          <w:rFonts w:ascii="Times New Roman" w:eastAsia="Calibri" w:hAnsi="Times New Roman" w:cs="Times New Roman"/>
          <w:sz w:val="28"/>
          <w:szCs w:val="28"/>
        </w:rPr>
        <w:t>(</w:t>
      </w: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D63B4E">
        <w:rPr>
          <w:rFonts w:ascii="Times New Roman" w:eastAsia="Calibri" w:hAnsi="Times New Roman" w:cs="Times New Roman"/>
          <w:sz w:val="28"/>
          <w:szCs w:val="28"/>
        </w:rPr>
        <w:t>ы</w:t>
      </w: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D63B4E">
        <w:rPr>
          <w:rFonts w:ascii="Times New Roman" w:eastAsia="Calibri" w:hAnsi="Times New Roman" w:cs="Times New Roman"/>
          <w:sz w:val="28"/>
          <w:szCs w:val="28"/>
        </w:rPr>
        <w:t>ь</w:t>
      </w: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45541" w:rsidRPr="00D63B4E" w:rsidRDefault="00445541" w:rsidP="00A80505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D63B4E">
        <w:rPr>
          <w:rFonts w:ascii="Times New Roman" w:hAnsi="Times New Roman" w:cs="Times New Roman"/>
          <w:sz w:val="28"/>
          <w:szCs w:val="28"/>
        </w:rPr>
        <w:t>забота, уважение, умение сопереживать, умение общаться, слушать и слышать других. Такими делами явля</w:t>
      </w:r>
      <w:r w:rsidR="00C6603B" w:rsidRPr="00D63B4E">
        <w:rPr>
          <w:rFonts w:ascii="Times New Roman" w:hAnsi="Times New Roman" w:cs="Times New Roman"/>
          <w:sz w:val="28"/>
          <w:szCs w:val="28"/>
        </w:rPr>
        <w:t>ются</w:t>
      </w:r>
      <w:r w:rsidRPr="00D63B4E">
        <w:rPr>
          <w:rFonts w:ascii="Times New Roman" w:hAnsi="Times New Roman" w:cs="Times New Roman"/>
          <w:sz w:val="28"/>
          <w:szCs w:val="28"/>
        </w:rPr>
        <w:t xml:space="preserve">: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>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и другие;</w:t>
      </w:r>
    </w:p>
    <w:p w:rsidR="00445541" w:rsidRPr="00D63B4E" w:rsidRDefault="00445541" w:rsidP="00A8050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E">
        <w:rPr>
          <w:rFonts w:ascii="Times New Roman" w:eastAsia="Calibri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объединения);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21" w:name="_Toc75959788"/>
      <w:bookmarkStart w:id="22" w:name="_Toc75960227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3.7.</w:t>
      </w:r>
      <w:r w:rsidR="00D63B4E"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 xml:space="preserve"> Модуль</w:t>
      </w:r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 xml:space="preserve"> «Экскурсии, экспедиции, походы»</w:t>
      </w:r>
      <w:bookmarkEnd w:id="21"/>
      <w:bookmarkEnd w:id="22"/>
    </w:p>
    <w:p w:rsidR="00544125" w:rsidRPr="00D63B4E" w:rsidRDefault="00445541" w:rsidP="00544125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E">
        <w:rPr>
          <w:rFonts w:ascii="Times New Roman" w:eastAsia="Calibri" w:hAnsi="Times New Roman" w:cs="Times New Roman"/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544125" w:rsidRPr="00D63B4E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567" w:type="dxa"/>
        <w:tblLook w:val="04A0"/>
      </w:tblPr>
      <w:tblGrid>
        <w:gridCol w:w="4515"/>
        <w:gridCol w:w="4489"/>
      </w:tblGrid>
      <w:tr w:rsidR="00544125" w:rsidRPr="00D63B4E" w:rsidTr="00CA5B94">
        <w:tc>
          <w:tcPr>
            <w:tcW w:w="4515" w:type="dxa"/>
          </w:tcPr>
          <w:p w:rsidR="00544125" w:rsidRPr="00D63B4E" w:rsidRDefault="00544125" w:rsidP="00544125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работы</w:t>
            </w:r>
          </w:p>
        </w:tc>
        <w:tc>
          <w:tcPr>
            <w:tcW w:w="4489" w:type="dxa"/>
          </w:tcPr>
          <w:p w:rsidR="00544125" w:rsidRPr="00D63B4E" w:rsidRDefault="00544125" w:rsidP="00544125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544125" w:rsidRPr="00D63B4E" w:rsidTr="00CA5B94">
        <w:tc>
          <w:tcPr>
            <w:tcW w:w="4515" w:type="dxa"/>
          </w:tcPr>
          <w:p w:rsidR="00544125" w:rsidRPr="00D63B4E" w:rsidRDefault="00544125" w:rsidP="00544125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</w:t>
            </w:r>
          </w:p>
        </w:tc>
        <w:tc>
          <w:tcPr>
            <w:tcW w:w="4489" w:type="dxa"/>
          </w:tcPr>
          <w:p w:rsidR="00544125" w:rsidRPr="00D63B4E" w:rsidRDefault="00544125" w:rsidP="00CA5B94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Прогулки по селу  с посещением памятных мест в истории села</w:t>
            </w:r>
            <w:r w:rsidR="00CA5B94"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5B94" w:rsidRPr="00D63B4E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в городище Илурат.</w:t>
            </w:r>
          </w:p>
        </w:tc>
      </w:tr>
      <w:tr w:rsidR="00544125" w:rsidRPr="00D63B4E" w:rsidTr="00CA5B94">
        <w:tc>
          <w:tcPr>
            <w:tcW w:w="4515" w:type="dxa"/>
          </w:tcPr>
          <w:p w:rsidR="00544125" w:rsidRPr="00D63B4E" w:rsidRDefault="00544125" w:rsidP="00544125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и экспедиции (литературные, краеведческие, исторические, экологические и др.) </w:t>
            </w:r>
          </w:p>
        </w:tc>
        <w:tc>
          <w:tcPr>
            <w:tcW w:w="4489" w:type="dxa"/>
          </w:tcPr>
          <w:p w:rsidR="00544125" w:rsidRPr="00D63B4E" w:rsidRDefault="00544125" w:rsidP="00CA5B94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D63B4E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Экскурсии </w:t>
            </w:r>
            <w:r w:rsidR="00CA5B94" w:rsidRPr="00D63B4E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по </w:t>
            </w:r>
            <w:r w:rsidR="00CA5B94" w:rsidRPr="00D63B4E">
              <w:rPr>
                <w:rFonts w:ascii="Times New Roman" w:hAnsi="Times New Roman" w:cs="Times New Roman"/>
                <w:sz w:val="28"/>
                <w:szCs w:val="28"/>
              </w:rPr>
              <w:t>г.Керчи с посещением памятных мест  города</w:t>
            </w:r>
            <w:r w:rsidR="00CA5B94" w:rsidRPr="00D63B4E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.</w:t>
            </w:r>
          </w:p>
        </w:tc>
      </w:tr>
    </w:tbl>
    <w:p w:rsidR="00445541" w:rsidRPr="00D63B4E" w:rsidRDefault="00445541" w:rsidP="00544125">
      <w:pPr>
        <w:pStyle w:val="ac"/>
        <w:tabs>
          <w:tab w:val="left" w:pos="885"/>
        </w:tabs>
        <w:spacing w:after="0" w:line="240" w:lineRule="auto"/>
        <w:ind w:left="567" w:right="17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23" w:name="_Toc75959789"/>
      <w:bookmarkStart w:id="24" w:name="_Toc75960228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3.8. Модуль «Профориентация»</w:t>
      </w:r>
      <w:bookmarkEnd w:id="23"/>
      <w:bookmarkEnd w:id="24"/>
    </w:p>
    <w:p w:rsidR="00BF64F3" w:rsidRDefault="00445541" w:rsidP="00BF6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D63B4E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D63B4E">
        <w:rPr>
          <w:rStyle w:val="CharAttribute512"/>
          <w:rFonts w:eastAsia="№Е" w:hAnsi="Times New Roman" w:cs="Times New Roman"/>
          <w:szCs w:val="28"/>
        </w:rPr>
        <w:t>через</w:t>
      </w:r>
      <w:r w:rsidR="004E73A5" w:rsidRPr="00D63B4E">
        <w:rPr>
          <w:rFonts w:ascii="Times New Roman" w:hAnsi="Times New Roman" w:cs="Times New Roman"/>
          <w:sz w:val="28"/>
          <w:szCs w:val="28"/>
        </w:rPr>
        <w:t>:  участие в работе всероссийских профориентационных проектов, созданных в сети интернет: в открытых онлайн-уроках, реализуемых с учетом опыта, цикла открытых уроков «ПроеКТОриЯ», направленных на раннюю профориентацию, во Всероссийском проекте «Урок цифры», который развивает интерес школьников к программированию и др.;  освоение школьниками основ профессии в рамках различных курсов по выбору,</w:t>
      </w:r>
      <w:r w:rsidR="004E73A5"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="004E73A5" w:rsidRPr="00D63B4E">
        <w:rPr>
          <w:rFonts w:ascii="Times New Roman" w:hAnsi="Times New Roman" w:cs="Times New Roman"/>
          <w:sz w:val="28"/>
          <w:szCs w:val="28"/>
        </w:rPr>
        <w:t xml:space="preserve"> включенных в основную образовательную программу школы, или в рамках курсов дополнительного образования: «Основы финансовой грамотности»,  «Мой выбор» - 10 класс, «Индив</w:t>
      </w:r>
      <w:r w:rsidR="008771F5">
        <w:rPr>
          <w:rFonts w:ascii="Times New Roman" w:hAnsi="Times New Roman" w:cs="Times New Roman"/>
          <w:sz w:val="28"/>
          <w:szCs w:val="28"/>
        </w:rPr>
        <w:t>идуальный учебный проект» - 10–класс</w:t>
      </w:r>
      <w:r w:rsidR="004E73A5" w:rsidRPr="00D63B4E">
        <w:rPr>
          <w:rFonts w:ascii="Times New Roman" w:hAnsi="Times New Roman" w:cs="Times New Roman"/>
          <w:sz w:val="28"/>
          <w:szCs w:val="28"/>
        </w:rPr>
        <w:t>,  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 профориентационные игры: симуляции, деловые игры, квесты, решение кейсов</w:t>
      </w:r>
      <w:r w:rsidR="004E73A5"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="004E73A5" w:rsidRPr="00D63B4E">
        <w:rPr>
          <w:rFonts w:ascii="Times New Roman" w:hAnsi="Times New Roman" w:cs="Times New Roman"/>
          <w:sz w:val="28"/>
          <w:szCs w:val="28"/>
        </w:rPr>
        <w:t xml:space="preserve">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 посещение профориентационных </w:t>
      </w:r>
      <w:r w:rsidR="004E73A5" w:rsidRPr="00D63B4E">
        <w:rPr>
          <w:rFonts w:ascii="Times New Roman" w:hAnsi="Times New Roman" w:cs="Times New Roman"/>
          <w:sz w:val="28"/>
          <w:szCs w:val="28"/>
        </w:rPr>
        <w:lastRenderedPageBreak/>
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986889" w:rsidRPr="00D63B4E" w:rsidRDefault="00986889" w:rsidP="00BF6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75959790"/>
      <w:bookmarkStart w:id="26" w:name="_Toc75960229"/>
      <w:r w:rsidRPr="00D63B4E">
        <w:rPr>
          <w:rFonts w:ascii="Times New Roman" w:hAnsi="Times New Roman" w:cs="Times New Roman"/>
          <w:color w:val="auto"/>
          <w:sz w:val="28"/>
          <w:szCs w:val="28"/>
        </w:rPr>
        <w:t>3.9. Модуль «Школьные медиа»</w:t>
      </w:r>
      <w:bookmarkEnd w:id="25"/>
      <w:bookmarkEnd w:id="26"/>
    </w:p>
    <w:p w:rsidR="00445541" w:rsidRPr="00D63B4E" w:rsidRDefault="00445541" w:rsidP="0044554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D63B4E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школьников, формирование </w:t>
      </w:r>
      <w:r w:rsidRPr="00D63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63B4E">
        <w:rPr>
          <w:rFonts w:ascii="Times New Roman" w:eastAsia="Calibri" w:hAnsi="Times New Roman" w:cs="Times New Roman"/>
          <w:sz w:val="28"/>
          <w:szCs w:val="28"/>
        </w:rPr>
        <w:t>Воспитательный потенциал школьных медиа реализуется в рамках следующих видов и форм деятельности</w:t>
      </w:r>
      <w:r w:rsidR="0004331D" w:rsidRPr="00D63B4E">
        <w:rPr>
          <w:rFonts w:ascii="Times New Roman" w:eastAsia="Calibri" w:hAnsi="Times New Roman" w:cs="Times New Roman"/>
          <w:sz w:val="28"/>
          <w:szCs w:val="28"/>
        </w:rPr>
        <w:t>:</w:t>
      </w:r>
      <w:r w:rsidRPr="00D63B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1E5D" w:rsidRPr="00D63B4E" w:rsidRDefault="0004331D" w:rsidP="0004331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в социальных сетях в составе школьной интернет-группы – разновозрастного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сообщества школьников и педагогов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</w:t>
      </w:r>
      <w:r w:rsidR="007C1E5D" w:rsidRPr="00D63B4E">
        <w:rPr>
          <w:rFonts w:ascii="Times New Roman" w:hAnsi="Times New Roman" w:cs="Times New Roman"/>
          <w:sz w:val="28"/>
          <w:szCs w:val="28"/>
        </w:rPr>
        <w:t xml:space="preserve">ения ее ценностей. </w:t>
      </w:r>
    </w:p>
    <w:p w:rsidR="0004331D" w:rsidRPr="00D63B4E" w:rsidRDefault="0004331D" w:rsidP="0004331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Газетный листок «Классные новости» - издаваемый</w:t>
      </w:r>
      <w:r w:rsidR="008771F5">
        <w:rPr>
          <w:rFonts w:ascii="Times New Roman" w:hAnsi="Times New Roman" w:cs="Times New Roman"/>
          <w:sz w:val="28"/>
          <w:szCs w:val="28"/>
        </w:rPr>
        <w:t xml:space="preserve"> не реже 1 раза в месяц в 5 – 10</w:t>
      </w:r>
      <w:r w:rsidRPr="00D63B4E">
        <w:rPr>
          <w:rFonts w:ascii="Times New Roman" w:hAnsi="Times New Roman" w:cs="Times New Roman"/>
          <w:sz w:val="28"/>
          <w:szCs w:val="28"/>
        </w:rPr>
        <w:t>х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классах, информационного, поздравительного, сатирического содержания.  Участие в конкурсах школьных средств массовой информации всех уровней.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75959791"/>
      <w:bookmarkStart w:id="28" w:name="_Toc75960230"/>
      <w:r w:rsidRPr="00D63B4E">
        <w:rPr>
          <w:rFonts w:ascii="Times New Roman" w:hAnsi="Times New Roman" w:cs="Times New Roman"/>
          <w:color w:val="auto"/>
          <w:sz w:val="28"/>
          <w:szCs w:val="28"/>
        </w:rPr>
        <w:t>3.10. Модуль «Организация предметно-эстетической среды»</w:t>
      </w:r>
      <w:bookmarkEnd w:id="27"/>
      <w:bookmarkEnd w:id="28"/>
    </w:p>
    <w:p w:rsidR="000C23F2" w:rsidRPr="00D63B4E" w:rsidRDefault="00445541" w:rsidP="00445541">
      <w:pPr>
        <w:pStyle w:val="ParaAttribute38"/>
        <w:ind w:right="0" w:firstLine="567"/>
        <w:rPr>
          <w:sz w:val="28"/>
          <w:szCs w:val="28"/>
        </w:rPr>
      </w:pPr>
      <w:r w:rsidRPr="00D63B4E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D63B4E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D63B4E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="000C23F2" w:rsidRPr="00D63B4E">
        <w:rPr>
          <w:sz w:val="28"/>
          <w:szCs w:val="28"/>
        </w:rPr>
        <w:t>:</w:t>
      </w:r>
    </w:p>
    <w:p w:rsidR="000C23F2" w:rsidRPr="00D63B4E" w:rsidRDefault="000C23F2" w:rsidP="00445541">
      <w:pPr>
        <w:pStyle w:val="ParaAttribute38"/>
        <w:ind w:right="0" w:firstLine="567"/>
        <w:rPr>
          <w:sz w:val="28"/>
          <w:szCs w:val="28"/>
        </w:rPr>
      </w:pPr>
    </w:p>
    <w:p w:rsidR="00445541" w:rsidRPr="00D63B4E" w:rsidRDefault="00445541" w:rsidP="00A80505">
      <w:pPr>
        <w:pStyle w:val="ac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lastRenderedPageBreak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озеленение</w:t>
      </w:r>
      <w:r w:rsidRPr="00D63B4E">
        <w:rPr>
          <w:rStyle w:val="CharAttribute526"/>
          <w:rFonts w:eastAsia="№Е" w:hAnsi="Times New Roman" w:cs="Times New Roman"/>
          <w:szCs w:val="28"/>
        </w:rPr>
        <w:t xml:space="preserve"> пришкольной территории, разбивка клумб;</w:t>
      </w:r>
      <w:r w:rsidRPr="00D63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541" w:rsidRPr="00D63B4E" w:rsidRDefault="00445541" w:rsidP="00A80505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45541" w:rsidRPr="00D63B4E" w:rsidRDefault="00445541" w:rsidP="00A80505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445541" w:rsidRPr="00D63B4E" w:rsidRDefault="00445541" w:rsidP="00A80505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26"/>
          <w:rFonts w:eastAsia="№Е" w:hAnsi="Times New Roman" w:cs="Times New Roman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D63B4E">
        <w:rPr>
          <w:rFonts w:ascii="Times New Roman" w:hAnsi="Times New Roman" w:cs="Times New Roman"/>
          <w:sz w:val="28"/>
          <w:szCs w:val="28"/>
        </w:rPr>
        <w:t>–</w:t>
      </w:r>
      <w:r w:rsidRPr="00D63B4E">
        <w:rPr>
          <w:rStyle w:val="CharAttribute526"/>
          <w:rFonts w:eastAsia="№Е" w:hAnsi="Times New Roman" w:cs="Times New Roman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445541" w:rsidRPr="00D63B4E" w:rsidRDefault="00445541" w:rsidP="00A8050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C23F2" w:rsidRPr="00D63B4E" w:rsidRDefault="000C23F2" w:rsidP="000C23F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75959792"/>
      <w:bookmarkStart w:id="30" w:name="_Toc75960231"/>
      <w:r w:rsidRPr="00D63B4E">
        <w:rPr>
          <w:rFonts w:ascii="Times New Roman" w:hAnsi="Times New Roman" w:cs="Times New Roman"/>
          <w:color w:val="auto"/>
          <w:sz w:val="28"/>
          <w:szCs w:val="28"/>
        </w:rPr>
        <w:t>3.11. Модуль «Работа с родителями»</w:t>
      </w:r>
      <w:bookmarkEnd w:id="29"/>
      <w:bookmarkEnd w:id="30"/>
    </w:p>
    <w:p w:rsidR="00445541" w:rsidRPr="00D63B4E" w:rsidRDefault="00445541" w:rsidP="00D63B4E">
      <w:pPr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D63B4E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445541" w:rsidRPr="00D63B4E" w:rsidRDefault="00445541" w:rsidP="00445541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D63B4E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Общешкольный род</w:t>
      </w:r>
      <w:r w:rsidR="000C23F2" w:rsidRPr="00D63B4E">
        <w:rPr>
          <w:rFonts w:ascii="Times New Roman" w:hAnsi="Times New Roman" w:cs="Times New Roman"/>
          <w:sz w:val="28"/>
          <w:szCs w:val="28"/>
        </w:rPr>
        <w:t>ительский комитет</w:t>
      </w:r>
      <w:r w:rsidRPr="00D63B4E">
        <w:rPr>
          <w:rFonts w:ascii="Times New Roman" w:hAnsi="Times New Roman" w:cs="Times New Roman"/>
          <w:sz w:val="28"/>
          <w:szCs w:val="28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>взаимодействия родителей с детьми, проводятся мастер-классы, семинары, круглые столы с приглашением специалистов;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45541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</w:t>
      </w:r>
      <w:r w:rsidR="00986889">
        <w:rPr>
          <w:rFonts w:ascii="Times New Roman" w:hAnsi="Times New Roman" w:cs="Times New Roman"/>
          <w:sz w:val="28"/>
          <w:szCs w:val="28"/>
        </w:rPr>
        <w:t>тации психологов и педагогов;</w:t>
      </w:r>
    </w:p>
    <w:p w:rsidR="00986889" w:rsidRPr="00986889" w:rsidRDefault="00986889" w:rsidP="005C07E2">
      <w:pPr>
        <w:pStyle w:val="ac"/>
        <w:widowControl w:val="0"/>
        <w:numPr>
          <w:ilvl w:val="0"/>
          <w:numId w:val="2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28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6889">
        <w:rPr>
          <w:rFonts w:ascii="Times New Roman" w:hAnsi="Times New Roman" w:cs="Times New Roman"/>
          <w:sz w:val="28"/>
          <w:szCs w:val="28"/>
        </w:rPr>
        <w:t xml:space="preserve">обучение родителей, законных представителей несовершеннолетних детей образовательных организаций Республики Крым основам детской психологии и педагогики (во исполнение </w:t>
      </w:r>
      <w:r w:rsidRPr="00986889">
        <w:rPr>
          <w:rFonts w:ascii="Times New Roman" w:hAnsi="Times New Roman" w:cs="Times New Roman"/>
          <w:b/>
          <w:i/>
          <w:sz w:val="28"/>
          <w:szCs w:val="28"/>
        </w:rPr>
        <w:t>п.7 поручения Президента Российской Федерации</w:t>
      </w:r>
      <w:r w:rsidRPr="00986889">
        <w:rPr>
          <w:rFonts w:ascii="Times New Roman" w:hAnsi="Times New Roman" w:cs="Times New Roman"/>
          <w:sz w:val="28"/>
          <w:szCs w:val="28"/>
        </w:rPr>
        <w:t xml:space="preserve"> от 12 декабря 2014 года № ПР-2876);</w:t>
      </w:r>
    </w:p>
    <w:p w:rsidR="00986889" w:rsidRPr="00986889" w:rsidRDefault="00986889" w:rsidP="005C07E2">
      <w:pPr>
        <w:pStyle w:val="ac"/>
        <w:widowControl w:val="0"/>
        <w:numPr>
          <w:ilvl w:val="0"/>
          <w:numId w:val="2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28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6889">
        <w:rPr>
          <w:rFonts w:ascii="Times New Roman" w:hAnsi="Times New Roman" w:cs="Times New Roman"/>
          <w:sz w:val="28"/>
          <w:szCs w:val="28"/>
        </w:rPr>
        <w:t xml:space="preserve"> </w:t>
      </w:r>
      <w:r w:rsidRPr="00986889">
        <w:rPr>
          <w:rFonts w:ascii="Times New Roman" w:hAnsi="Times New Roman" w:cs="Times New Roman"/>
          <w:spacing w:val="-2"/>
          <w:sz w:val="28"/>
          <w:szCs w:val="28"/>
        </w:rPr>
        <w:t>широкомасштабный проект</w:t>
      </w:r>
      <w:r w:rsidRPr="009868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«Родительский патруль»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дорожно-транспортного травматизма</w:t>
      </w:r>
      <w:r w:rsidRPr="0098688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5541" w:rsidRPr="00D63B4E" w:rsidRDefault="00445541" w:rsidP="00D63B4E">
      <w:pPr>
        <w:pStyle w:val="ac"/>
        <w:shd w:val="clear" w:color="auto" w:fill="FFFFFF"/>
        <w:tabs>
          <w:tab w:val="left" w:pos="993"/>
          <w:tab w:val="left" w:pos="1310"/>
        </w:tabs>
        <w:ind w:left="567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B4E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445541" w:rsidRPr="00D63B4E" w:rsidRDefault="00445541" w:rsidP="00445541">
      <w:pPr>
        <w:pStyle w:val="ac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0E3BF9" w:rsidRDefault="000E3BF9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1" w:name="_Toc75959793"/>
      <w:bookmarkStart w:id="32" w:name="_Toc75960232"/>
      <w:r>
        <w:rPr>
          <w:rFonts w:ascii="Times New Roman" w:hAnsi="Times New Roman" w:cs="Times New Roman"/>
        </w:rPr>
        <w:br w:type="page"/>
      </w:r>
    </w:p>
    <w:p w:rsidR="00E42049" w:rsidRPr="00D63B4E" w:rsidRDefault="00E42049" w:rsidP="00D63B4E">
      <w:pPr>
        <w:pStyle w:val="1"/>
        <w:jc w:val="both"/>
        <w:rPr>
          <w:rFonts w:ascii="Times New Roman" w:hAnsi="Times New Roman" w:cs="Times New Roman"/>
          <w:color w:val="auto"/>
          <w:w w:val="0"/>
        </w:rPr>
      </w:pPr>
      <w:r w:rsidRPr="00D63B4E">
        <w:rPr>
          <w:rFonts w:ascii="Times New Roman" w:hAnsi="Times New Roman" w:cs="Times New Roman"/>
          <w:color w:val="auto"/>
        </w:rPr>
        <w:lastRenderedPageBreak/>
        <w:t>4. ОСН</w:t>
      </w:r>
      <w:r w:rsidRPr="00D63B4E">
        <w:rPr>
          <w:rFonts w:ascii="Times New Roman" w:hAnsi="Times New Roman" w:cs="Times New Roman"/>
          <w:color w:val="auto"/>
          <w:w w:val="0"/>
        </w:rPr>
        <w:t>ОВНЫЕ НАПРАВЛЕНИЯ САМОАНАЛИЗА ВОСПИТАТЕЛЬНОЙ РАБОТЫ</w:t>
      </w:r>
      <w:bookmarkEnd w:id="31"/>
      <w:bookmarkEnd w:id="32"/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следующие </w:t>
      </w:r>
    </w:p>
    <w:tbl>
      <w:tblPr>
        <w:tblStyle w:val="a3"/>
        <w:tblW w:w="0" w:type="auto"/>
        <w:tblLook w:val="04A0"/>
      </w:tblPr>
      <w:tblGrid>
        <w:gridCol w:w="817"/>
        <w:gridCol w:w="1914"/>
        <w:gridCol w:w="1914"/>
        <w:gridCol w:w="2278"/>
        <w:gridCol w:w="2187"/>
      </w:tblGrid>
      <w:tr w:rsidR="00427A81" w:rsidRPr="00D63B4E" w:rsidTr="00D63B4E">
        <w:tc>
          <w:tcPr>
            <w:tcW w:w="81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78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получения информации</w:t>
            </w:r>
          </w:p>
        </w:tc>
        <w:tc>
          <w:tcPr>
            <w:tcW w:w="218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7A81" w:rsidRPr="00D63B4E" w:rsidTr="00D63B4E">
        <w:tc>
          <w:tcPr>
            <w:tcW w:w="81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воспитания, социализации и саморазвития обучающихся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Динамика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личностного развития обучающихся каждого класса</w:t>
            </w:r>
          </w:p>
        </w:tc>
        <w:tc>
          <w:tcPr>
            <w:tcW w:w="2278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Педагогическое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(в протокол МО наличие проблем)</w:t>
            </w:r>
          </w:p>
        </w:tc>
        <w:tc>
          <w:tcPr>
            <w:tcW w:w="218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заместитель директора по УВР</w:t>
            </w:r>
          </w:p>
        </w:tc>
      </w:tr>
      <w:tr w:rsidR="00427A81" w:rsidRPr="00D63B4E" w:rsidTr="00D63B4E">
        <w:tc>
          <w:tcPr>
            <w:tcW w:w="81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Состояние совместной деятельности обучающихся и взрослых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Наличие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2278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Беседы с обучающимися и их родителями, педагогическими работниками, лидерами класса и школы, (в протокол МО или совещания, педсовета – результаты качества воспитания по выбранным показателям)</w:t>
            </w:r>
          </w:p>
        </w:tc>
        <w:tc>
          <w:tcPr>
            <w:tcW w:w="218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81" w:rsidRPr="00D63B4E" w:rsidRDefault="00427A81" w:rsidP="00427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Классные руководители, Активные родители</w:t>
            </w:r>
          </w:p>
        </w:tc>
      </w:tr>
    </w:tbl>
    <w:p w:rsidR="00E42049" w:rsidRPr="00D63B4E" w:rsidRDefault="00E42049" w:rsidP="00E42049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27A81" w:rsidRPr="00D63B4E" w:rsidRDefault="00427A81" w:rsidP="00E42049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Показатели качества реализации Программы воспитания по модулям:</w:t>
      </w:r>
    </w:p>
    <w:tbl>
      <w:tblPr>
        <w:tblStyle w:val="a3"/>
        <w:tblW w:w="0" w:type="auto"/>
        <w:tblLook w:val="04A0"/>
      </w:tblPr>
      <w:tblGrid>
        <w:gridCol w:w="1242"/>
        <w:gridCol w:w="2393"/>
        <w:gridCol w:w="2845"/>
        <w:gridCol w:w="2393"/>
      </w:tblGrid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№ модуля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Метод мониторинга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проводимых общешкольных ключевых дел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результатов анкетирования участников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отзывов родителей (письменных)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организуемой в школе внеурочной деятельности</w:t>
            </w:r>
            <w:r w:rsidR="00BF64F3" w:rsidRPr="00D63B4E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реализации личностно развивающего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школьных уроков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динамики результатов поведения и активности,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на уроках</w:t>
            </w:r>
            <w:r w:rsidR="00BF64F3"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 и вне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 ВР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существующего в школе детского самоуправления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продуктивной активности обучающихся в жизнедеятельности класса (школы)</w:t>
            </w:r>
          </w:p>
        </w:tc>
        <w:tc>
          <w:tcPr>
            <w:tcW w:w="2393" w:type="dxa"/>
          </w:tcPr>
          <w:p w:rsidR="00427A81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080A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F9080A" w:rsidRPr="00D63B4E" w:rsidTr="00427A81">
        <w:tc>
          <w:tcPr>
            <w:tcW w:w="1242" w:type="dxa"/>
          </w:tcPr>
          <w:p w:rsidR="00F9080A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93" w:type="dxa"/>
          </w:tcPr>
          <w:p w:rsidR="00F9080A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работы детских общественных объединений</w:t>
            </w:r>
          </w:p>
        </w:tc>
        <w:tc>
          <w:tcPr>
            <w:tcW w:w="2393" w:type="dxa"/>
          </w:tcPr>
          <w:p w:rsidR="00F9080A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работы детских юношеских объединений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проводимых в школе экскурсий, походов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7A81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80A" w:rsidRPr="00D63B4E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работы школьных СМИ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7A81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BF64F3" w:rsidRPr="00D63B4E" w:rsidTr="00427A81">
        <w:tc>
          <w:tcPr>
            <w:tcW w:w="1242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393" w:type="dxa"/>
          </w:tcPr>
          <w:p w:rsidR="00BF64F3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393" w:type="dxa"/>
          </w:tcPr>
          <w:p w:rsidR="00BF64F3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Отчет о проведении профориентационных мероприятий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F64F3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BF64F3" w:rsidRPr="00D63B4E" w:rsidTr="00427A81">
        <w:tc>
          <w:tcPr>
            <w:tcW w:w="1242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393" w:type="dxa"/>
          </w:tcPr>
          <w:p w:rsidR="00BF64F3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Работа школьных медиа</w:t>
            </w:r>
          </w:p>
        </w:tc>
        <w:tc>
          <w:tcPr>
            <w:tcW w:w="2393" w:type="dxa"/>
          </w:tcPr>
          <w:p w:rsidR="00BF64F3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Справка о работе школьных медиа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F64F3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BF64F3" w:rsidRPr="00D63B4E" w:rsidTr="00427A81">
        <w:tc>
          <w:tcPr>
            <w:tcW w:w="1242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393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предметно-эстетической среды</w:t>
            </w:r>
          </w:p>
        </w:tc>
        <w:tc>
          <w:tcPr>
            <w:tcW w:w="2393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и выполнении паспорта развития</w:t>
            </w:r>
          </w:p>
        </w:tc>
        <w:tc>
          <w:tcPr>
            <w:tcW w:w="2393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</w:t>
            </w:r>
          </w:p>
        </w:tc>
      </w:tr>
    </w:tbl>
    <w:p w:rsidR="00AF6EAC" w:rsidRDefault="00AF6EAC" w:rsidP="00E42049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27A81" w:rsidRDefault="00AF6EAC" w:rsidP="0057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4ADC" w:rsidRPr="00574ADC" w:rsidRDefault="00574ADC" w:rsidP="00574ADC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bookmarkStart w:id="33" w:name="_Toc75960233"/>
      <w:r w:rsidRPr="00574ADC">
        <w:rPr>
          <w:rFonts w:ascii="Times New Roman" w:hAnsi="Times New Roman" w:cs="Times New Roman"/>
          <w:color w:val="auto"/>
          <w:sz w:val="32"/>
          <w:szCs w:val="32"/>
        </w:rPr>
        <w:lastRenderedPageBreak/>
        <w:t>5. Календарный план воспитательной работы</w:t>
      </w:r>
      <w:bookmarkEnd w:id="33"/>
    </w:p>
    <w:tbl>
      <w:tblPr>
        <w:tblStyle w:val="TableGrid2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E17F75" w:rsidRPr="00D67A67" w:rsidTr="008771F5">
        <w:trPr>
          <w:trHeight w:val="16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E17F75" w:rsidRPr="00D67A67" w:rsidRDefault="008771F5" w:rsidP="008771F5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2022-2023</w:t>
            </w:r>
            <w:r w:rsidR="00E17F75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E17F75" w:rsidRPr="00D67A67" w:rsidRDefault="00E17F75" w:rsidP="008771F5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E17F75" w:rsidRPr="00D67A67" w:rsidTr="008771F5">
        <w:trPr>
          <w:trHeight w:val="9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F64CE4" w:rsidRDefault="00E17F75" w:rsidP="008771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17F75" w:rsidRPr="00D67A67" w:rsidTr="008771F5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смайлика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E17F75" w:rsidRPr="00D67A67" w:rsidTr="008771F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 в России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17F75" w:rsidRPr="00D67A67" w:rsidTr="008771F5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17F75" w:rsidRPr="00D67A67" w:rsidRDefault="00E17F75" w:rsidP="008771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8A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8A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17F75" w:rsidRPr="00D67A67" w:rsidTr="008771F5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17F75" w:rsidRPr="00D67A67" w:rsidTr="008771F5">
        <w:trPr>
          <w:trHeight w:val="31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17F75" w:rsidRPr="00D67A67" w:rsidTr="008771F5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17F75" w:rsidRPr="00D67A67" w:rsidTr="008771F5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Школьный семинар для классных руководителей по проблемам воспитания с привлечением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F75" w:rsidRPr="00D67A67" w:rsidTr="008771F5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F75" w:rsidRPr="00D67A67" w:rsidTr="008771F5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17F75" w:rsidRPr="00D87331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открытые классные часы: формы и методики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1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классных руководителей в конференциях, семинарах, круглых столах районного, регионального и всероссийского уровня.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в профессиональных конкурсах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7F75" w:rsidRPr="00D67A67" w:rsidTr="008771F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17F75" w:rsidRPr="00D67A67" w:rsidTr="008771F5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E17F75" w:rsidRPr="00D67A67" w:rsidTr="008771F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E17F75" w:rsidRPr="00D67A67" w:rsidRDefault="00E17F75" w:rsidP="008771F5">
            <w:pPr>
              <w:numPr>
                <w:ilvl w:val="0"/>
                <w:numId w:val="8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17F75" w:rsidRPr="00D67A67" w:rsidTr="008771F5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8A3B84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МБОУ Заветненская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соблюдении принципов информационной безопасности учащихся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E17F75" w:rsidRPr="00D67A67" w:rsidTr="008771F5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E17F75" w:rsidRPr="00D67A67" w:rsidTr="008771F5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школы: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планов работы о педагога-психолога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социального паспорта школы на основании социальных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D37A2D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Обновление информационных материалов на стендах в холле школы, классные уголки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дорожного движения на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улицах.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E17F75" w:rsidRPr="001E5161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E17F75" w:rsidRPr="001E5161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:rsidR="00E17F75" w:rsidRPr="001E5161" w:rsidRDefault="00E17F75" w:rsidP="008771F5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E17F75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F4B24"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E17F75" w:rsidRPr="00045650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поделок 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17F75" w:rsidRPr="00D67A67" w:rsidTr="008771F5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81141B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</w:t>
            </w:r>
            <w:r w:rsidR="00E17F75" w:rsidRPr="00D67A67">
              <w:rPr>
                <w:rFonts w:ascii="Times New Roman" w:hAnsi="Times New Roman" w:cs="Times New Roman"/>
                <w:sz w:val="24"/>
                <w:szCs w:val="24"/>
              </w:rPr>
              <w:t>еизвестного солдата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E17F75" w:rsidRDefault="00E17F75" w:rsidP="008771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E17F75" w:rsidRPr="001A7926" w:rsidRDefault="00E17F75" w:rsidP="008771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E17F75" w:rsidRPr="000D079D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7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ученических исторических чтений «История моей семьи в истории моей страны</w:t>
            </w:r>
            <w:r w:rsidR="0081141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0D07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встреч с ветеранами и участниками Великой Отечественной Войны</w:t>
            </w:r>
          </w:p>
          <w:p w:rsidR="00E17F75" w:rsidRPr="00D67A67" w:rsidRDefault="00E17F75" w:rsidP="008771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17F75" w:rsidRPr="00D67A67" w:rsidRDefault="00E17F75" w:rsidP="008771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льческих акциях </w:t>
            </w:r>
          </w:p>
          <w:p w:rsidR="00E17F75" w:rsidRPr="001A7926" w:rsidRDefault="00E17F75" w:rsidP="008771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города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r w:rsidR="003B73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9887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1839"/>
      </w:tblGrid>
      <w:tr w:rsidR="00E17F75" w:rsidRPr="00D67A67" w:rsidTr="008771F5">
        <w:trPr>
          <w:trHeight w:val="1664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F75" w:rsidRPr="00D67A67" w:rsidRDefault="00E17F75" w:rsidP="008771F5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E17F75" w:rsidRPr="00D67A67" w:rsidRDefault="005360D2" w:rsidP="008771F5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2022-2023</w:t>
            </w:r>
            <w:r w:rsidR="00E17F75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E17F75" w:rsidRPr="00D67A67" w:rsidRDefault="00E17F75" w:rsidP="008771F5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E17F75" w:rsidRPr="00D67A67" w:rsidTr="008771F5">
        <w:trPr>
          <w:trHeight w:val="964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E17F75" w:rsidRPr="00D67A67" w:rsidTr="008771F5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E17F75" w:rsidRPr="00936095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936095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E17F75" w:rsidRPr="00D67A67" w:rsidTr="008771F5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E17F75" w:rsidRPr="00D67A67" w:rsidTr="008771F5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17F75" w:rsidRPr="00D67A67" w:rsidTr="008771F5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17F75" w:rsidRPr="00D67A67" w:rsidTr="008771F5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тура предметных олимпиад</w:t>
            </w:r>
          </w:p>
          <w:p w:rsidR="00E17F75" w:rsidRPr="00936095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7F75" w:rsidRPr="000E4458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родного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17F75" w:rsidRPr="00D67A67" w:rsidTr="008771F5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25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441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17F75" w:rsidRPr="00D67A67" w:rsidRDefault="00E17F75" w:rsidP="008771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39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53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53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3A3BF5" w:rsidRDefault="00E17F75" w:rsidP="008771F5">
            <w:pPr>
              <w:spacing w:before="100" w:beforeAutospacing="1" w:after="115"/>
              <w:ind w:left="279"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366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9F3ADF" w:rsidRDefault="00E17F75" w:rsidP="008771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9F3ADF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и параллелям с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F75" w:rsidRPr="00D67A67" w:rsidTr="008771F5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17F75" w:rsidRPr="009F3ADF" w:rsidRDefault="00E17F75" w:rsidP="008771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развитие коллектива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класса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17F75" w:rsidRPr="00A52828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2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17F75" w:rsidRPr="00D67A67" w:rsidTr="008771F5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91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E17F75" w:rsidRPr="00D67A67" w:rsidTr="008771F5">
        <w:trPr>
          <w:trHeight w:val="522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E17F75" w:rsidRPr="00CB7072" w:rsidRDefault="00E17F75" w:rsidP="008771F5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A52828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E17F75" w:rsidRPr="00CB7072" w:rsidRDefault="00E17F75" w:rsidP="008771F5">
            <w:pPr>
              <w:spacing w:before="100" w:beforeAutospacing="1" w:after="115" w:line="84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5360D2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Заветнен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ская СОШ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 ,работников МВД, прокуратуры и др.</w:t>
            </w:r>
          </w:p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CB7072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участием родителей по коррекции поведения и успеваемости учащихся, склонных к нарушениям различного характера  </w:t>
            </w:r>
          </w:p>
          <w:p w:rsidR="00E17F75" w:rsidRPr="00D67A67" w:rsidRDefault="00E17F75" w:rsidP="008771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17F75" w:rsidRPr="00D67A67" w:rsidRDefault="00E17F75" w:rsidP="008771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17F75" w:rsidRPr="00D67A67" w:rsidRDefault="00E17F75" w:rsidP="008771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ГИА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17F75" w:rsidRPr="00D67A67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17F75" w:rsidRPr="00D67A67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17F75" w:rsidRPr="00424715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07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E17F75" w:rsidRPr="0083074F" w:rsidRDefault="00E17F75" w:rsidP="008771F5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1D0021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Совета школы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Default="00E17F75" w:rsidP="008771F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1D0021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E17F75" w:rsidRPr="00D67A67" w:rsidRDefault="00E17F75" w:rsidP="008771F5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17F75" w:rsidRPr="00D67A67" w:rsidRDefault="00E17F75" w:rsidP="008771F5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17F75" w:rsidRPr="00D67A67" w:rsidRDefault="00E17F75" w:rsidP="008771F5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1D0021" w:rsidRDefault="00E17F75" w:rsidP="008771F5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38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E17F75" w:rsidRPr="00D67A67" w:rsidTr="008771F5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E17F75" w:rsidRPr="00D67A67" w:rsidTr="008771F5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0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Дн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ей открытых дверей в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учебных заведениях г.Керчи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школы: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планов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Городская акция «Внимание – дети!»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E17F75" w:rsidRPr="000A2EF3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E17F75" w:rsidRPr="000A2EF3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Психолого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7F75" w:rsidRPr="00D67A67" w:rsidTr="008771F5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E17F75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17F75" w:rsidRPr="00D67A67" w:rsidTr="008771F5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поделок 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1D737F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работы по формированию и развитию навыков здорового образа жизни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Единый день детского телефона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 методике 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 стенной газеты «Здоровье- это здорово!» 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D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99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17F75" w:rsidRPr="00D67A67" w:rsidTr="008771F5">
        <w:trPr>
          <w:trHeight w:val="6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5D79D4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</w:t>
            </w:r>
            <w:r w:rsidR="00E17F75" w:rsidRPr="00D67A67">
              <w:rPr>
                <w:rFonts w:ascii="Times New Roman" w:hAnsi="Times New Roman" w:cs="Times New Roman"/>
                <w:sz w:val="24"/>
                <w:szCs w:val="24"/>
              </w:rPr>
              <w:t>еизвестного солдата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E17F75" w:rsidRPr="00D67A67" w:rsidRDefault="00E17F75" w:rsidP="008771F5">
            <w:pPr>
              <w:numPr>
                <w:ilvl w:val="1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E17F75" w:rsidRPr="00D67A67" w:rsidRDefault="00E17F75" w:rsidP="008771F5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E17F75" w:rsidRPr="006703D9" w:rsidRDefault="00E17F75" w:rsidP="008771F5">
            <w:pPr>
              <w:numPr>
                <w:ilvl w:val="1"/>
                <w:numId w:val="2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5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 район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 ОБЖ</w:t>
            </w:r>
          </w:p>
          <w:p w:rsidR="00E17F75" w:rsidRPr="00D67A67" w:rsidRDefault="00E17F75" w:rsidP="008771F5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Благотворительная городская акция «Белый цветок»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40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3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E17F75" w:rsidRPr="00D67A67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Керчи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17F75" w:rsidRPr="00D67A67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25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F64CE4" w:rsidRDefault="00E17F75" w:rsidP="008771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F64CE4" w:rsidRDefault="00E17F75" w:rsidP="008771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1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F75" w:rsidRPr="00D67A67" w:rsidRDefault="00E17F75" w:rsidP="00E17F75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F75" w:rsidRPr="00D67A67" w:rsidRDefault="00E17F75" w:rsidP="00E17F75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F75" w:rsidRPr="00D67A67" w:rsidRDefault="00E17F75" w:rsidP="00E17F75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039"/>
        <w:gridCol w:w="2225"/>
        <w:gridCol w:w="2400"/>
      </w:tblGrid>
      <w:tr w:rsidR="00E17F75" w:rsidRPr="00D67A67" w:rsidTr="008771F5">
        <w:trPr>
          <w:trHeight w:val="16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F75" w:rsidRPr="00D67A67" w:rsidRDefault="00E17F75" w:rsidP="008771F5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E17F75" w:rsidRPr="00D67A67" w:rsidRDefault="00E17F75" w:rsidP="008771F5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="005D7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2022-2023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E17F75" w:rsidRPr="00D67A67" w:rsidRDefault="00E17F75" w:rsidP="008771F5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E17F75" w:rsidRPr="00D67A67" w:rsidTr="008771F5">
        <w:trPr>
          <w:trHeight w:val="9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E17F75" w:rsidRPr="00E912E2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E912E2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E17F75" w:rsidRPr="00D67A67" w:rsidTr="008771F5">
        <w:trPr>
          <w:trHeight w:val="5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17F75" w:rsidRPr="00D67A67" w:rsidTr="008771F5">
        <w:trPr>
          <w:trHeight w:val="2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рождения Суворова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17F75" w:rsidRPr="00E912E2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="005D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«Космос- это мы».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17F75" w:rsidRPr="00D67A67" w:rsidTr="008771F5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2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44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E17F75" w:rsidRPr="00D67A67" w:rsidTr="008771F5">
        <w:trPr>
          <w:trHeight w:val="439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</w:t>
            </w:r>
            <w:r w:rsidR="005D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воспитательной работы на 2022– 2023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24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B91715" w:rsidRDefault="00E17F75" w:rsidP="008771F5">
            <w:pPr>
              <w:spacing w:before="100" w:beforeAutospacing="1" w:after="115"/>
              <w:ind w:left="279"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классных и общешкольного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B91715" w:rsidRDefault="00E17F75" w:rsidP="008771F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B91715" w:rsidRDefault="00E17F75" w:rsidP="008771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17F75" w:rsidRPr="00B91715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тематика и методика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проведения классных часов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17F75" w:rsidRPr="00B91715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2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17F75" w:rsidRPr="00D67A67" w:rsidTr="008771F5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E17F75" w:rsidRPr="00D67A67" w:rsidTr="008771F5">
        <w:trPr>
          <w:trHeight w:val="69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E17F75" w:rsidRPr="00D67A67" w:rsidTr="008771F5">
        <w:trPr>
          <w:trHeight w:val="522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2E48EB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E17F75" w:rsidRPr="002E48EB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спортивных  праздников:</w:t>
            </w:r>
          </w:p>
          <w:p w:rsidR="00E17F75" w:rsidRPr="00D67A67" w:rsidRDefault="00E17F75" w:rsidP="008771F5">
            <w:pPr>
              <w:numPr>
                <w:ilvl w:val="0"/>
                <w:numId w:val="8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17F75" w:rsidRPr="002E48EB" w:rsidRDefault="00E17F75" w:rsidP="008771F5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17F75" w:rsidRPr="00D67A67" w:rsidTr="008771F5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17F75" w:rsidRPr="002E48EB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17F75" w:rsidRPr="002E48EB" w:rsidRDefault="00E17F75" w:rsidP="008771F5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17F75" w:rsidRPr="002E48EB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17F75" w:rsidRPr="002E48EB" w:rsidRDefault="00E17F75" w:rsidP="008771F5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17F75" w:rsidRPr="002E48EB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 аттестациям в режиме ЕГЭ и ГВЭ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несовершеннолетних в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несанкционированных митингах и акциях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17F75" w:rsidRPr="00D67A67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17F75" w:rsidRPr="00D67A67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17F75" w:rsidRPr="002E48EB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07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сшколы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1D0021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E17F75" w:rsidRPr="0083074F" w:rsidRDefault="00E17F75" w:rsidP="008771F5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1D0021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E17F75" w:rsidRPr="00D67A67" w:rsidRDefault="00E17F75" w:rsidP="008771F5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17F75" w:rsidRPr="00D67A67" w:rsidRDefault="00E17F75" w:rsidP="008771F5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17F75" w:rsidRPr="00D67A67" w:rsidRDefault="00E17F75" w:rsidP="008771F5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1D0021" w:rsidRDefault="00E17F75" w:rsidP="008771F5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проектах  РДШ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38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17F75" w:rsidRPr="00D67A67" w:rsidTr="008771F5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E17F75" w:rsidRPr="00D67A67" w:rsidTr="008771F5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профессионального образования и на предприятия района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E17F75" w:rsidRPr="00D67A67" w:rsidTr="008771F5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17F75" w:rsidRPr="00D67A67" w:rsidTr="008771F5">
        <w:trPr>
          <w:trHeight w:val="10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учебных заведениях г.Керчи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планов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Тематический урок «Понятие террор и терроризм» 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Классный час «Осторожно, экстремизм»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7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Неделя безопасности детей и подростков.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«День Интернета в России» 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96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E17F75" w:rsidRPr="001D737F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занятиям.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4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307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7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E17F75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26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17F75" w:rsidRPr="00D67A67" w:rsidTr="008771F5">
        <w:trPr>
          <w:trHeight w:val="9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17F75" w:rsidRPr="005C012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Единый день детского телефона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5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 методике 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 стенной газеты «Здоровье- это здорово!» 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bookmarkStart w:id="34" w:name="_GoBack"/>
            <w:bookmarkEnd w:id="34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9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99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17F75" w:rsidRPr="00D67A67" w:rsidTr="008771F5">
        <w:trPr>
          <w:trHeight w:val="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E17F75" w:rsidRDefault="00E17F75" w:rsidP="008771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E17F75" w:rsidRPr="006914DF" w:rsidRDefault="00E17F75" w:rsidP="008771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E17F75" w:rsidRPr="00D67A67" w:rsidRDefault="00E17F75" w:rsidP="008771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«Чистый район»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Педагог-организатор ОБЖ 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Благотворительная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акция «Бел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ый цветок»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17F75" w:rsidRPr="00D67A67" w:rsidRDefault="00E17F75" w:rsidP="008771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ольческих акциях района </w:t>
            </w:r>
          </w:p>
          <w:p w:rsidR="00E17F75" w:rsidRPr="006914DF" w:rsidRDefault="00E17F75" w:rsidP="008771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района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0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17F75" w:rsidRPr="00D67A67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Керчи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E17F75" w:rsidRPr="00D67A67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325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30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7F75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E17F75" w:rsidRPr="00D67A67" w:rsidTr="008771F5">
        <w:trPr>
          <w:trHeight w:val="10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17F75" w:rsidRPr="00D67A67" w:rsidTr="008771F5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F75" w:rsidRPr="00D67A67" w:rsidRDefault="00E17F75" w:rsidP="00E17F75"/>
    <w:p w:rsidR="00E17F75" w:rsidRDefault="00E17F75" w:rsidP="00E17F75"/>
    <w:p w:rsidR="00574ADC" w:rsidRDefault="00574ADC" w:rsidP="00E17F75"/>
    <w:sectPr w:rsidR="00574ADC" w:rsidSect="00612D7D">
      <w:footerReference w:type="default" r:id="rId9"/>
      <w:type w:val="continuous"/>
      <w:pgSz w:w="11906" w:h="16838"/>
      <w:pgMar w:top="993" w:right="850" w:bottom="56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438" w:rsidRDefault="00203438" w:rsidP="00C20F7E">
      <w:pPr>
        <w:spacing w:after="0" w:line="240" w:lineRule="auto"/>
      </w:pPr>
      <w:r>
        <w:separator/>
      </w:r>
    </w:p>
  </w:endnote>
  <w:endnote w:type="continuationSeparator" w:id="1">
    <w:p w:rsidR="00203438" w:rsidRDefault="00203438" w:rsidP="00C2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16693"/>
      <w:docPartObj>
        <w:docPartGallery w:val="Page Numbers (Bottom of Page)"/>
        <w:docPartUnique/>
      </w:docPartObj>
    </w:sdtPr>
    <w:sdtContent>
      <w:p w:rsidR="008771F5" w:rsidRDefault="008771F5">
        <w:pPr>
          <w:pStyle w:val="af3"/>
          <w:jc w:val="right"/>
        </w:pPr>
        <w:fldSimple w:instr=" PAGE   \* MERGEFORMAT ">
          <w:r w:rsidR="002C3FD1">
            <w:rPr>
              <w:noProof/>
            </w:rPr>
            <w:t>75</w:t>
          </w:r>
        </w:fldSimple>
      </w:p>
    </w:sdtContent>
  </w:sdt>
  <w:p w:rsidR="008771F5" w:rsidRDefault="008771F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438" w:rsidRDefault="00203438" w:rsidP="00C20F7E">
      <w:pPr>
        <w:spacing w:after="0" w:line="240" w:lineRule="auto"/>
      </w:pPr>
      <w:r>
        <w:separator/>
      </w:r>
    </w:p>
  </w:footnote>
  <w:footnote w:type="continuationSeparator" w:id="1">
    <w:p w:rsidR="00203438" w:rsidRDefault="00203438" w:rsidP="00C2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8699C"/>
    <w:multiLevelType w:val="hybridMultilevel"/>
    <w:tmpl w:val="9D32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D4CD1"/>
    <w:multiLevelType w:val="hybridMultilevel"/>
    <w:tmpl w:val="9912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1519DB"/>
    <w:multiLevelType w:val="hybridMultilevel"/>
    <w:tmpl w:val="45A09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6AA075E"/>
    <w:multiLevelType w:val="hybridMultilevel"/>
    <w:tmpl w:val="9CDC3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C0DAE"/>
    <w:multiLevelType w:val="hybridMultilevel"/>
    <w:tmpl w:val="031C8F60"/>
    <w:lvl w:ilvl="0" w:tplc="B6206E96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78E5098"/>
    <w:multiLevelType w:val="hybridMultilevel"/>
    <w:tmpl w:val="7B6E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49"/>
  </w:num>
  <w:num w:numId="4">
    <w:abstractNumId w:val="33"/>
  </w:num>
  <w:num w:numId="5">
    <w:abstractNumId w:val="20"/>
  </w:num>
  <w:num w:numId="6">
    <w:abstractNumId w:val="15"/>
  </w:num>
  <w:num w:numId="7">
    <w:abstractNumId w:val="22"/>
  </w:num>
  <w:num w:numId="8">
    <w:abstractNumId w:val="25"/>
  </w:num>
  <w:num w:numId="9">
    <w:abstractNumId w:val="19"/>
  </w:num>
  <w:num w:numId="10">
    <w:abstractNumId w:val="14"/>
  </w:num>
  <w:num w:numId="11">
    <w:abstractNumId w:val="32"/>
  </w:num>
  <w:num w:numId="12">
    <w:abstractNumId w:val="44"/>
  </w:num>
  <w:num w:numId="13">
    <w:abstractNumId w:val="37"/>
  </w:num>
  <w:num w:numId="14">
    <w:abstractNumId w:val="31"/>
  </w:num>
  <w:num w:numId="15">
    <w:abstractNumId w:val="28"/>
  </w:num>
  <w:num w:numId="16">
    <w:abstractNumId w:val="8"/>
  </w:num>
  <w:num w:numId="17">
    <w:abstractNumId w:val="40"/>
  </w:num>
  <w:num w:numId="18">
    <w:abstractNumId w:val="21"/>
  </w:num>
  <w:num w:numId="19">
    <w:abstractNumId w:val="47"/>
  </w:num>
  <w:num w:numId="20">
    <w:abstractNumId w:val="48"/>
  </w:num>
  <w:num w:numId="21">
    <w:abstractNumId w:val="39"/>
  </w:num>
  <w:num w:numId="22">
    <w:abstractNumId w:val="34"/>
  </w:num>
  <w:num w:numId="23">
    <w:abstractNumId w:val="35"/>
  </w:num>
  <w:num w:numId="24">
    <w:abstractNumId w:val="10"/>
  </w:num>
  <w:num w:numId="25">
    <w:abstractNumId w:val="6"/>
  </w:num>
  <w:num w:numId="26">
    <w:abstractNumId w:val="42"/>
  </w:num>
  <w:num w:numId="27">
    <w:abstractNumId w:val="17"/>
  </w:num>
  <w:num w:numId="28">
    <w:abstractNumId w:val="13"/>
  </w:num>
  <w:num w:numId="29">
    <w:abstractNumId w:val="24"/>
  </w:num>
  <w:num w:numId="30">
    <w:abstractNumId w:val="23"/>
  </w:num>
  <w:num w:numId="31">
    <w:abstractNumId w:val="38"/>
  </w:num>
  <w:num w:numId="32">
    <w:abstractNumId w:val="18"/>
  </w:num>
  <w:num w:numId="33">
    <w:abstractNumId w:val="41"/>
  </w:num>
  <w:num w:numId="34">
    <w:abstractNumId w:val="16"/>
  </w:num>
  <w:num w:numId="35">
    <w:abstractNumId w:val="43"/>
  </w:num>
  <w:num w:numId="36">
    <w:abstractNumId w:val="26"/>
  </w:num>
  <w:num w:numId="37">
    <w:abstractNumId w:val="30"/>
  </w:num>
  <w:num w:numId="38">
    <w:abstractNumId w:val="4"/>
  </w:num>
  <w:num w:numId="39">
    <w:abstractNumId w:val="45"/>
  </w:num>
  <w:num w:numId="40">
    <w:abstractNumId w:val="7"/>
  </w:num>
  <w:num w:numId="41">
    <w:abstractNumId w:val="11"/>
  </w:num>
  <w:num w:numId="42">
    <w:abstractNumId w:val="5"/>
  </w:num>
  <w:num w:numId="43">
    <w:abstractNumId w:val="50"/>
  </w:num>
  <w:num w:numId="44">
    <w:abstractNumId w:val="9"/>
  </w:num>
  <w:num w:numId="45">
    <w:abstractNumId w:val="27"/>
  </w:num>
  <w:num w:numId="46">
    <w:abstractNumId w:val="46"/>
  </w:num>
  <w:num w:numId="47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1B6"/>
    <w:rsid w:val="000100D8"/>
    <w:rsid w:val="00013FBB"/>
    <w:rsid w:val="00030E9C"/>
    <w:rsid w:val="0003151A"/>
    <w:rsid w:val="0004331D"/>
    <w:rsid w:val="000619F2"/>
    <w:rsid w:val="00093389"/>
    <w:rsid w:val="00094CDB"/>
    <w:rsid w:val="000A324A"/>
    <w:rsid w:val="000A5DD9"/>
    <w:rsid w:val="000C23F2"/>
    <w:rsid w:val="000D43F0"/>
    <w:rsid w:val="000D5B1B"/>
    <w:rsid w:val="000E3BF9"/>
    <w:rsid w:val="000E46E5"/>
    <w:rsid w:val="000F167F"/>
    <w:rsid w:val="000F1D75"/>
    <w:rsid w:val="00112EF4"/>
    <w:rsid w:val="0013252E"/>
    <w:rsid w:val="001360EE"/>
    <w:rsid w:val="00143FD0"/>
    <w:rsid w:val="001525A9"/>
    <w:rsid w:val="00166A02"/>
    <w:rsid w:val="00171230"/>
    <w:rsid w:val="00173FBA"/>
    <w:rsid w:val="0019449E"/>
    <w:rsid w:val="001966B1"/>
    <w:rsid w:val="00197BBD"/>
    <w:rsid w:val="001A524D"/>
    <w:rsid w:val="001B13D1"/>
    <w:rsid w:val="001C4DF7"/>
    <w:rsid w:val="001F5785"/>
    <w:rsid w:val="00200267"/>
    <w:rsid w:val="00203438"/>
    <w:rsid w:val="002113D6"/>
    <w:rsid w:val="00220E57"/>
    <w:rsid w:val="00221DF1"/>
    <w:rsid w:val="00242114"/>
    <w:rsid w:val="0025040E"/>
    <w:rsid w:val="0025309B"/>
    <w:rsid w:val="00260AE7"/>
    <w:rsid w:val="0026673F"/>
    <w:rsid w:val="00277459"/>
    <w:rsid w:val="002853AF"/>
    <w:rsid w:val="00287065"/>
    <w:rsid w:val="00291498"/>
    <w:rsid w:val="00292E73"/>
    <w:rsid w:val="002C0B1F"/>
    <w:rsid w:val="002C3FD1"/>
    <w:rsid w:val="002C78DD"/>
    <w:rsid w:val="002E4F3D"/>
    <w:rsid w:val="002E6502"/>
    <w:rsid w:val="00323174"/>
    <w:rsid w:val="00336550"/>
    <w:rsid w:val="00346227"/>
    <w:rsid w:val="003512AE"/>
    <w:rsid w:val="00354BCE"/>
    <w:rsid w:val="00363994"/>
    <w:rsid w:val="00382E25"/>
    <w:rsid w:val="003A660D"/>
    <w:rsid w:val="003B62EF"/>
    <w:rsid w:val="003B73FD"/>
    <w:rsid w:val="003D7BF4"/>
    <w:rsid w:val="003D7D4F"/>
    <w:rsid w:val="003F0820"/>
    <w:rsid w:val="003F1182"/>
    <w:rsid w:val="00427A81"/>
    <w:rsid w:val="00445541"/>
    <w:rsid w:val="00447672"/>
    <w:rsid w:val="004559E7"/>
    <w:rsid w:val="004575A5"/>
    <w:rsid w:val="00457C80"/>
    <w:rsid w:val="00466E3C"/>
    <w:rsid w:val="004772FB"/>
    <w:rsid w:val="004A78C9"/>
    <w:rsid w:val="004B76E6"/>
    <w:rsid w:val="004C7885"/>
    <w:rsid w:val="004D069A"/>
    <w:rsid w:val="004D3499"/>
    <w:rsid w:val="004E73A5"/>
    <w:rsid w:val="004E7A2A"/>
    <w:rsid w:val="004F04E9"/>
    <w:rsid w:val="00502E10"/>
    <w:rsid w:val="005279E7"/>
    <w:rsid w:val="00532DDB"/>
    <w:rsid w:val="005360D2"/>
    <w:rsid w:val="0053658E"/>
    <w:rsid w:val="00537E98"/>
    <w:rsid w:val="0054194C"/>
    <w:rsid w:val="005438EB"/>
    <w:rsid w:val="00544125"/>
    <w:rsid w:val="00561811"/>
    <w:rsid w:val="005738B4"/>
    <w:rsid w:val="00574ADC"/>
    <w:rsid w:val="005839D0"/>
    <w:rsid w:val="0059033A"/>
    <w:rsid w:val="0059328C"/>
    <w:rsid w:val="005B6399"/>
    <w:rsid w:val="005C07E2"/>
    <w:rsid w:val="005C20E4"/>
    <w:rsid w:val="005D79D4"/>
    <w:rsid w:val="005E2659"/>
    <w:rsid w:val="005F38D3"/>
    <w:rsid w:val="00612D7D"/>
    <w:rsid w:val="00613F55"/>
    <w:rsid w:val="00615973"/>
    <w:rsid w:val="00646E3A"/>
    <w:rsid w:val="00655C22"/>
    <w:rsid w:val="00657347"/>
    <w:rsid w:val="0069012E"/>
    <w:rsid w:val="00696BC8"/>
    <w:rsid w:val="00697EC3"/>
    <w:rsid w:val="006A678B"/>
    <w:rsid w:val="006C1179"/>
    <w:rsid w:val="006C3995"/>
    <w:rsid w:val="006C6A84"/>
    <w:rsid w:val="006E13DC"/>
    <w:rsid w:val="006F6730"/>
    <w:rsid w:val="007112C2"/>
    <w:rsid w:val="00714D83"/>
    <w:rsid w:val="00720463"/>
    <w:rsid w:val="007325B5"/>
    <w:rsid w:val="007347B6"/>
    <w:rsid w:val="00734B49"/>
    <w:rsid w:val="00734D16"/>
    <w:rsid w:val="00746F83"/>
    <w:rsid w:val="00762EC7"/>
    <w:rsid w:val="00781994"/>
    <w:rsid w:val="00792549"/>
    <w:rsid w:val="007A10E8"/>
    <w:rsid w:val="007C116E"/>
    <w:rsid w:val="007C1E5D"/>
    <w:rsid w:val="007C41AB"/>
    <w:rsid w:val="007C4B67"/>
    <w:rsid w:val="007C75D8"/>
    <w:rsid w:val="007D1CF0"/>
    <w:rsid w:val="0081141B"/>
    <w:rsid w:val="00817FC9"/>
    <w:rsid w:val="00825AA2"/>
    <w:rsid w:val="00832972"/>
    <w:rsid w:val="00846ED4"/>
    <w:rsid w:val="00862D61"/>
    <w:rsid w:val="008771F5"/>
    <w:rsid w:val="00894C63"/>
    <w:rsid w:val="008A3B84"/>
    <w:rsid w:val="008C1050"/>
    <w:rsid w:val="008E5158"/>
    <w:rsid w:val="008F4BDA"/>
    <w:rsid w:val="00910BD4"/>
    <w:rsid w:val="00930C03"/>
    <w:rsid w:val="00970B74"/>
    <w:rsid w:val="00970F07"/>
    <w:rsid w:val="00972CF9"/>
    <w:rsid w:val="00977733"/>
    <w:rsid w:val="00986889"/>
    <w:rsid w:val="009923D4"/>
    <w:rsid w:val="00992535"/>
    <w:rsid w:val="009B122B"/>
    <w:rsid w:val="009B19BC"/>
    <w:rsid w:val="009B7330"/>
    <w:rsid w:val="009C553D"/>
    <w:rsid w:val="009D0212"/>
    <w:rsid w:val="009E093F"/>
    <w:rsid w:val="00A752CD"/>
    <w:rsid w:val="00A80505"/>
    <w:rsid w:val="00A976E7"/>
    <w:rsid w:val="00AB4315"/>
    <w:rsid w:val="00AB7D2F"/>
    <w:rsid w:val="00AC568A"/>
    <w:rsid w:val="00AE0945"/>
    <w:rsid w:val="00AE421F"/>
    <w:rsid w:val="00AF04D3"/>
    <w:rsid w:val="00AF6EAC"/>
    <w:rsid w:val="00AF7348"/>
    <w:rsid w:val="00B051FC"/>
    <w:rsid w:val="00B2352D"/>
    <w:rsid w:val="00B47514"/>
    <w:rsid w:val="00B51BD6"/>
    <w:rsid w:val="00B737ED"/>
    <w:rsid w:val="00B752EE"/>
    <w:rsid w:val="00B852C5"/>
    <w:rsid w:val="00B94F15"/>
    <w:rsid w:val="00B9532E"/>
    <w:rsid w:val="00B96093"/>
    <w:rsid w:val="00BD2F70"/>
    <w:rsid w:val="00BE0712"/>
    <w:rsid w:val="00BF64F3"/>
    <w:rsid w:val="00C03AC6"/>
    <w:rsid w:val="00C0565A"/>
    <w:rsid w:val="00C13699"/>
    <w:rsid w:val="00C20F7E"/>
    <w:rsid w:val="00C21D1A"/>
    <w:rsid w:val="00C34EDE"/>
    <w:rsid w:val="00C40C57"/>
    <w:rsid w:val="00C42779"/>
    <w:rsid w:val="00C56AAB"/>
    <w:rsid w:val="00C633E5"/>
    <w:rsid w:val="00C6603B"/>
    <w:rsid w:val="00C66278"/>
    <w:rsid w:val="00C87795"/>
    <w:rsid w:val="00C927A7"/>
    <w:rsid w:val="00C96977"/>
    <w:rsid w:val="00CA5B94"/>
    <w:rsid w:val="00CB56A1"/>
    <w:rsid w:val="00CC0A94"/>
    <w:rsid w:val="00CC1B15"/>
    <w:rsid w:val="00CC1F91"/>
    <w:rsid w:val="00CC5FF5"/>
    <w:rsid w:val="00CD4DF5"/>
    <w:rsid w:val="00CD5CF1"/>
    <w:rsid w:val="00CE00FA"/>
    <w:rsid w:val="00CF1DC3"/>
    <w:rsid w:val="00CF38CD"/>
    <w:rsid w:val="00D14B00"/>
    <w:rsid w:val="00D354EE"/>
    <w:rsid w:val="00D37A2D"/>
    <w:rsid w:val="00D53210"/>
    <w:rsid w:val="00D57303"/>
    <w:rsid w:val="00D62882"/>
    <w:rsid w:val="00D63B4E"/>
    <w:rsid w:val="00D70B3A"/>
    <w:rsid w:val="00DD75C4"/>
    <w:rsid w:val="00E0347D"/>
    <w:rsid w:val="00E17F75"/>
    <w:rsid w:val="00E21029"/>
    <w:rsid w:val="00E2639F"/>
    <w:rsid w:val="00E27EE6"/>
    <w:rsid w:val="00E42049"/>
    <w:rsid w:val="00E438C1"/>
    <w:rsid w:val="00E501B6"/>
    <w:rsid w:val="00E648C3"/>
    <w:rsid w:val="00E708D2"/>
    <w:rsid w:val="00E71D54"/>
    <w:rsid w:val="00E760EE"/>
    <w:rsid w:val="00EB2AEB"/>
    <w:rsid w:val="00EC71A0"/>
    <w:rsid w:val="00EF32CA"/>
    <w:rsid w:val="00EF4644"/>
    <w:rsid w:val="00F10866"/>
    <w:rsid w:val="00F452C9"/>
    <w:rsid w:val="00F81B39"/>
    <w:rsid w:val="00F9080A"/>
    <w:rsid w:val="00FA489F"/>
    <w:rsid w:val="00FC17D6"/>
    <w:rsid w:val="00FE3F42"/>
    <w:rsid w:val="00FE5B06"/>
    <w:rsid w:val="00FF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B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3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1B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501B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E501B6"/>
    <w:rPr>
      <w:rFonts w:eastAsia="Times New Roman"/>
      <w:szCs w:val="24"/>
      <w:lang w:eastAsia="ru-RU"/>
    </w:rPr>
  </w:style>
  <w:style w:type="character" w:styleId="a6">
    <w:name w:val="Strong"/>
    <w:basedOn w:val="a0"/>
    <w:qFormat/>
    <w:rsid w:val="00977733"/>
    <w:rPr>
      <w:b/>
      <w:bCs/>
    </w:rPr>
  </w:style>
  <w:style w:type="paragraph" w:styleId="a7">
    <w:name w:val="Body Text"/>
    <w:basedOn w:val="a"/>
    <w:link w:val="a8"/>
    <w:uiPriority w:val="99"/>
    <w:unhideWhenUsed/>
    <w:rsid w:val="002914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149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1">
    <w:name w:val="Body Text 2"/>
    <w:basedOn w:val="a"/>
    <w:link w:val="22"/>
    <w:uiPriority w:val="99"/>
    <w:unhideWhenUsed/>
    <w:rsid w:val="002914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149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Normal (Web)"/>
    <w:basedOn w:val="a"/>
    <w:uiPriority w:val="99"/>
    <w:unhideWhenUsed/>
    <w:rsid w:val="0029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914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658E"/>
  </w:style>
  <w:style w:type="table" w:styleId="3-5">
    <w:name w:val="Medium Grid 3 Accent 5"/>
    <w:basedOn w:val="a1"/>
    <w:uiPriority w:val="69"/>
    <w:rsid w:val="004D06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c6">
    <w:name w:val="c6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92E73"/>
  </w:style>
  <w:style w:type="character" w:customStyle="1" w:styleId="c2">
    <w:name w:val="c2"/>
    <w:basedOn w:val="a0"/>
    <w:rsid w:val="00292E73"/>
  </w:style>
  <w:style w:type="character" w:styleId="ab">
    <w:name w:val="FollowedHyperlink"/>
    <w:basedOn w:val="a0"/>
    <w:uiPriority w:val="99"/>
    <w:semiHidden/>
    <w:unhideWhenUsed/>
    <w:rsid w:val="00292E73"/>
    <w:rPr>
      <w:color w:val="800080"/>
      <w:u w:val="single"/>
    </w:rPr>
  </w:style>
  <w:style w:type="paragraph" w:customStyle="1" w:styleId="c9">
    <w:name w:val="c9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92E73"/>
  </w:style>
  <w:style w:type="paragraph" w:customStyle="1" w:styleId="c128">
    <w:name w:val="c128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292E73"/>
  </w:style>
  <w:style w:type="paragraph" w:customStyle="1" w:styleId="c76">
    <w:name w:val="c76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292E73"/>
  </w:style>
  <w:style w:type="paragraph" w:customStyle="1" w:styleId="c77">
    <w:name w:val="c77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99"/>
    <w:qFormat/>
    <w:rsid w:val="00970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734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3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4D349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7A2A"/>
    <w:pPr>
      <w:tabs>
        <w:tab w:val="right" w:leader="dot" w:pos="10054"/>
      </w:tabs>
      <w:spacing w:after="100"/>
      <w:ind w:left="284" w:hanging="284"/>
    </w:pPr>
    <w:rPr>
      <w:rFonts w:ascii="Times New Roman" w:hAnsi="Times New Roman" w:cs="Times New Roman"/>
      <w:b/>
      <w:i/>
      <w:noProof/>
      <w:sz w:val="28"/>
    </w:rPr>
  </w:style>
  <w:style w:type="paragraph" w:styleId="23">
    <w:name w:val="toc 2"/>
    <w:basedOn w:val="a"/>
    <w:next w:val="a"/>
    <w:autoRedefine/>
    <w:uiPriority w:val="39"/>
    <w:unhideWhenUsed/>
    <w:rsid w:val="004D3499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4D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3499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C2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20F7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C2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20F7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5">
    <w:name w:val="No Spacing"/>
    <w:link w:val="af6"/>
    <w:uiPriority w:val="1"/>
    <w:qFormat/>
    <w:rsid w:val="00AB4315"/>
    <w:pPr>
      <w:suppressAutoHyphens/>
      <w:spacing w:after="0" w:line="240" w:lineRule="auto"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F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10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0866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styleId="24">
    <w:name w:val="Body Text Indent 2"/>
    <w:basedOn w:val="a"/>
    <w:link w:val="25"/>
    <w:unhideWhenUsed/>
    <w:rsid w:val="00F1086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1086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3">
    <w:name w:val="Body Text Indent 3"/>
    <w:basedOn w:val="a"/>
    <w:link w:val="34"/>
    <w:unhideWhenUsed/>
    <w:rsid w:val="00F108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10866"/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CharAttribute0">
    <w:name w:val="CharAttribute0"/>
    <w:rsid w:val="001A524D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1A524D"/>
    <w:rPr>
      <w:rFonts w:ascii="Times New Roman" w:eastAsia="Times New Roman"/>
      <w:i/>
      <w:sz w:val="28"/>
    </w:rPr>
  </w:style>
  <w:style w:type="character" w:customStyle="1" w:styleId="af6">
    <w:name w:val="Без интервала Знак"/>
    <w:link w:val="af5"/>
    <w:uiPriority w:val="1"/>
    <w:rsid w:val="001A524D"/>
    <w:rPr>
      <w:rFonts w:ascii="Calibri" w:eastAsia="Arial" w:hAnsi="Calibri" w:cs="Calibri"/>
      <w:sz w:val="22"/>
      <w:szCs w:val="22"/>
      <w:lang w:eastAsia="ar-SA"/>
    </w:rPr>
  </w:style>
  <w:style w:type="character" w:customStyle="1" w:styleId="CharAttribute3">
    <w:name w:val="CharAttribute3"/>
    <w:rsid w:val="001A524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A524D"/>
    <w:pPr>
      <w:spacing w:after="0" w:line="240" w:lineRule="auto"/>
      <w:jc w:val="both"/>
    </w:pPr>
    <w:rPr>
      <w:rFonts w:eastAsia="№Е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A524D"/>
    <w:pPr>
      <w:spacing w:after="0" w:line="240" w:lineRule="auto"/>
      <w:ind w:left="1080"/>
      <w:jc w:val="both"/>
    </w:pPr>
    <w:rPr>
      <w:rFonts w:eastAsia="№Е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A524D"/>
    <w:rPr>
      <w:rFonts w:ascii="Times New Roman" w:eastAsia="Times New Roman"/>
      <w:i/>
      <w:sz w:val="22"/>
    </w:rPr>
  </w:style>
  <w:style w:type="paragraph" w:customStyle="1" w:styleId="ParaAttribute30">
    <w:name w:val="ParaAttribute30"/>
    <w:rsid w:val="00445541"/>
    <w:pPr>
      <w:spacing w:after="0" w:line="240" w:lineRule="auto"/>
      <w:ind w:left="709" w:right="566"/>
      <w:jc w:val="center"/>
    </w:pPr>
    <w:rPr>
      <w:rFonts w:eastAsia="№Е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445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45541"/>
    <w:rPr>
      <w:rFonts w:eastAsia="Times New Roman"/>
      <w:sz w:val="20"/>
      <w:szCs w:val="20"/>
    </w:rPr>
  </w:style>
  <w:style w:type="character" w:styleId="af9">
    <w:name w:val="footnote reference"/>
    <w:uiPriority w:val="99"/>
    <w:semiHidden/>
    <w:rsid w:val="00445541"/>
    <w:rPr>
      <w:vertAlign w:val="superscript"/>
    </w:rPr>
  </w:style>
  <w:style w:type="paragraph" w:customStyle="1" w:styleId="ParaAttribute38">
    <w:name w:val="ParaAttribute38"/>
    <w:rsid w:val="00445541"/>
    <w:pPr>
      <w:spacing w:after="0" w:line="240" w:lineRule="auto"/>
      <w:ind w:right="-1"/>
      <w:jc w:val="both"/>
    </w:pPr>
    <w:rPr>
      <w:rFonts w:eastAsia="№Е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4554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4554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45541"/>
    <w:rPr>
      <w:rFonts w:ascii="Times New Roman" w:eastAsia="Times New Roman"/>
      <w:sz w:val="28"/>
    </w:rPr>
  </w:style>
  <w:style w:type="character" w:customStyle="1" w:styleId="CharAttribute512">
    <w:name w:val="CharAttribute512"/>
    <w:rsid w:val="00445541"/>
    <w:rPr>
      <w:rFonts w:ascii="Times New Roman" w:eastAsia="Times New Roman"/>
      <w:sz w:val="28"/>
    </w:rPr>
  </w:style>
  <w:style w:type="character" w:customStyle="1" w:styleId="CharAttribute1">
    <w:name w:val="CharAttribute1"/>
    <w:rsid w:val="00445541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445541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44554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4554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Block Text"/>
    <w:basedOn w:val="a"/>
    <w:rsid w:val="0044554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445541"/>
    <w:pPr>
      <w:spacing w:after="0" w:line="240" w:lineRule="auto"/>
    </w:pPr>
    <w:rPr>
      <w:rFonts w:eastAsia="№Е"/>
      <w:sz w:val="20"/>
      <w:szCs w:val="20"/>
      <w:lang w:eastAsia="ru-RU"/>
    </w:rPr>
  </w:style>
  <w:style w:type="paragraph" w:customStyle="1" w:styleId="ParaAttribute8">
    <w:name w:val="ParaAttribute8"/>
    <w:rsid w:val="00445541"/>
    <w:pPr>
      <w:spacing w:after="0" w:line="240" w:lineRule="auto"/>
      <w:ind w:firstLine="851"/>
      <w:jc w:val="both"/>
    </w:pPr>
    <w:rPr>
      <w:rFonts w:eastAsia="№Е"/>
      <w:sz w:val="20"/>
      <w:szCs w:val="20"/>
      <w:lang w:eastAsia="ru-RU"/>
    </w:rPr>
  </w:style>
  <w:style w:type="character" w:customStyle="1" w:styleId="CharAttribute268">
    <w:name w:val="CharAttribute268"/>
    <w:rsid w:val="00445541"/>
    <w:rPr>
      <w:rFonts w:ascii="Times New Roman" w:eastAsia="Times New Roman"/>
      <w:sz w:val="28"/>
    </w:rPr>
  </w:style>
  <w:style w:type="character" w:customStyle="1" w:styleId="CharAttribute269">
    <w:name w:val="CharAttribute269"/>
    <w:rsid w:val="0044554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4554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45541"/>
    <w:rPr>
      <w:rFonts w:ascii="Times New Roman" w:eastAsia="Times New Roman"/>
      <w:sz w:val="28"/>
    </w:rPr>
  </w:style>
  <w:style w:type="character" w:customStyle="1" w:styleId="CharAttribute273">
    <w:name w:val="CharAttribute273"/>
    <w:rsid w:val="00445541"/>
    <w:rPr>
      <w:rFonts w:ascii="Times New Roman" w:eastAsia="Times New Roman"/>
      <w:sz w:val="28"/>
    </w:rPr>
  </w:style>
  <w:style w:type="character" w:customStyle="1" w:styleId="CharAttribute274">
    <w:name w:val="CharAttribute274"/>
    <w:rsid w:val="00445541"/>
    <w:rPr>
      <w:rFonts w:ascii="Times New Roman" w:eastAsia="Times New Roman"/>
      <w:sz w:val="28"/>
    </w:rPr>
  </w:style>
  <w:style w:type="character" w:customStyle="1" w:styleId="CharAttribute275">
    <w:name w:val="CharAttribute275"/>
    <w:rsid w:val="0044554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45541"/>
    <w:rPr>
      <w:rFonts w:ascii="Times New Roman" w:eastAsia="Times New Roman"/>
      <w:sz w:val="28"/>
    </w:rPr>
  </w:style>
  <w:style w:type="character" w:customStyle="1" w:styleId="CharAttribute277">
    <w:name w:val="CharAttribute277"/>
    <w:rsid w:val="0044554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4554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4554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4554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4554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4554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4554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45541"/>
    <w:rPr>
      <w:rFonts w:ascii="Times New Roman" w:eastAsia="Times New Roman"/>
      <w:sz w:val="28"/>
    </w:rPr>
  </w:style>
  <w:style w:type="character" w:customStyle="1" w:styleId="CharAttribute285">
    <w:name w:val="CharAttribute285"/>
    <w:rsid w:val="00445541"/>
    <w:rPr>
      <w:rFonts w:ascii="Times New Roman" w:eastAsia="Times New Roman"/>
      <w:sz w:val="28"/>
    </w:rPr>
  </w:style>
  <w:style w:type="character" w:customStyle="1" w:styleId="CharAttribute286">
    <w:name w:val="CharAttribute286"/>
    <w:rsid w:val="00445541"/>
    <w:rPr>
      <w:rFonts w:ascii="Times New Roman" w:eastAsia="Times New Roman"/>
      <w:sz w:val="28"/>
    </w:rPr>
  </w:style>
  <w:style w:type="character" w:customStyle="1" w:styleId="CharAttribute287">
    <w:name w:val="CharAttribute287"/>
    <w:rsid w:val="00445541"/>
    <w:rPr>
      <w:rFonts w:ascii="Times New Roman" w:eastAsia="Times New Roman"/>
      <w:sz w:val="28"/>
    </w:rPr>
  </w:style>
  <w:style w:type="character" w:customStyle="1" w:styleId="CharAttribute288">
    <w:name w:val="CharAttribute288"/>
    <w:rsid w:val="00445541"/>
    <w:rPr>
      <w:rFonts w:ascii="Times New Roman" w:eastAsia="Times New Roman"/>
      <w:sz w:val="28"/>
    </w:rPr>
  </w:style>
  <w:style w:type="character" w:customStyle="1" w:styleId="CharAttribute289">
    <w:name w:val="CharAttribute289"/>
    <w:rsid w:val="00445541"/>
    <w:rPr>
      <w:rFonts w:ascii="Times New Roman" w:eastAsia="Times New Roman"/>
      <w:sz w:val="28"/>
    </w:rPr>
  </w:style>
  <w:style w:type="character" w:customStyle="1" w:styleId="CharAttribute290">
    <w:name w:val="CharAttribute290"/>
    <w:rsid w:val="00445541"/>
    <w:rPr>
      <w:rFonts w:ascii="Times New Roman" w:eastAsia="Times New Roman"/>
      <w:sz w:val="28"/>
    </w:rPr>
  </w:style>
  <w:style w:type="character" w:customStyle="1" w:styleId="CharAttribute291">
    <w:name w:val="CharAttribute291"/>
    <w:rsid w:val="00445541"/>
    <w:rPr>
      <w:rFonts w:ascii="Times New Roman" w:eastAsia="Times New Roman"/>
      <w:sz w:val="28"/>
    </w:rPr>
  </w:style>
  <w:style w:type="character" w:customStyle="1" w:styleId="CharAttribute292">
    <w:name w:val="CharAttribute292"/>
    <w:rsid w:val="00445541"/>
    <w:rPr>
      <w:rFonts w:ascii="Times New Roman" w:eastAsia="Times New Roman"/>
      <w:sz w:val="28"/>
    </w:rPr>
  </w:style>
  <w:style w:type="character" w:customStyle="1" w:styleId="CharAttribute293">
    <w:name w:val="CharAttribute293"/>
    <w:rsid w:val="00445541"/>
    <w:rPr>
      <w:rFonts w:ascii="Times New Roman" w:eastAsia="Times New Roman"/>
      <w:sz w:val="28"/>
    </w:rPr>
  </w:style>
  <w:style w:type="character" w:customStyle="1" w:styleId="CharAttribute294">
    <w:name w:val="CharAttribute294"/>
    <w:rsid w:val="00445541"/>
    <w:rPr>
      <w:rFonts w:ascii="Times New Roman" w:eastAsia="Times New Roman"/>
      <w:sz w:val="28"/>
    </w:rPr>
  </w:style>
  <w:style w:type="character" w:customStyle="1" w:styleId="CharAttribute295">
    <w:name w:val="CharAttribute295"/>
    <w:rsid w:val="00445541"/>
    <w:rPr>
      <w:rFonts w:ascii="Times New Roman" w:eastAsia="Times New Roman"/>
      <w:sz w:val="28"/>
    </w:rPr>
  </w:style>
  <w:style w:type="character" w:customStyle="1" w:styleId="CharAttribute296">
    <w:name w:val="CharAttribute296"/>
    <w:rsid w:val="00445541"/>
    <w:rPr>
      <w:rFonts w:ascii="Times New Roman" w:eastAsia="Times New Roman"/>
      <w:sz w:val="28"/>
    </w:rPr>
  </w:style>
  <w:style w:type="character" w:customStyle="1" w:styleId="CharAttribute297">
    <w:name w:val="CharAttribute297"/>
    <w:rsid w:val="00445541"/>
    <w:rPr>
      <w:rFonts w:ascii="Times New Roman" w:eastAsia="Times New Roman"/>
      <w:sz w:val="28"/>
    </w:rPr>
  </w:style>
  <w:style w:type="character" w:customStyle="1" w:styleId="CharAttribute298">
    <w:name w:val="CharAttribute298"/>
    <w:rsid w:val="00445541"/>
    <w:rPr>
      <w:rFonts w:ascii="Times New Roman" w:eastAsia="Times New Roman"/>
      <w:sz w:val="28"/>
    </w:rPr>
  </w:style>
  <w:style w:type="character" w:customStyle="1" w:styleId="CharAttribute299">
    <w:name w:val="CharAttribute299"/>
    <w:rsid w:val="00445541"/>
    <w:rPr>
      <w:rFonts w:ascii="Times New Roman" w:eastAsia="Times New Roman"/>
      <w:sz w:val="28"/>
    </w:rPr>
  </w:style>
  <w:style w:type="character" w:customStyle="1" w:styleId="CharAttribute300">
    <w:name w:val="CharAttribute300"/>
    <w:rsid w:val="0044554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4554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4554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45541"/>
    <w:rPr>
      <w:rFonts w:ascii="Times New Roman" w:eastAsia="Times New Roman"/>
      <w:sz w:val="28"/>
    </w:rPr>
  </w:style>
  <w:style w:type="character" w:customStyle="1" w:styleId="CharAttribute305">
    <w:name w:val="CharAttribute305"/>
    <w:rsid w:val="00445541"/>
    <w:rPr>
      <w:rFonts w:ascii="Times New Roman" w:eastAsia="Times New Roman"/>
      <w:sz w:val="28"/>
    </w:rPr>
  </w:style>
  <w:style w:type="character" w:customStyle="1" w:styleId="CharAttribute306">
    <w:name w:val="CharAttribute306"/>
    <w:rsid w:val="00445541"/>
    <w:rPr>
      <w:rFonts w:ascii="Times New Roman" w:eastAsia="Times New Roman"/>
      <w:sz w:val="28"/>
    </w:rPr>
  </w:style>
  <w:style w:type="character" w:customStyle="1" w:styleId="CharAttribute307">
    <w:name w:val="CharAttribute307"/>
    <w:rsid w:val="00445541"/>
    <w:rPr>
      <w:rFonts w:ascii="Times New Roman" w:eastAsia="Times New Roman"/>
      <w:sz w:val="28"/>
    </w:rPr>
  </w:style>
  <w:style w:type="character" w:customStyle="1" w:styleId="CharAttribute308">
    <w:name w:val="CharAttribute308"/>
    <w:rsid w:val="00445541"/>
    <w:rPr>
      <w:rFonts w:ascii="Times New Roman" w:eastAsia="Times New Roman"/>
      <w:sz w:val="28"/>
    </w:rPr>
  </w:style>
  <w:style w:type="character" w:customStyle="1" w:styleId="CharAttribute309">
    <w:name w:val="CharAttribute309"/>
    <w:rsid w:val="00445541"/>
    <w:rPr>
      <w:rFonts w:ascii="Times New Roman" w:eastAsia="Times New Roman"/>
      <w:sz w:val="28"/>
    </w:rPr>
  </w:style>
  <w:style w:type="character" w:customStyle="1" w:styleId="CharAttribute310">
    <w:name w:val="CharAttribute310"/>
    <w:rsid w:val="00445541"/>
    <w:rPr>
      <w:rFonts w:ascii="Times New Roman" w:eastAsia="Times New Roman"/>
      <w:sz w:val="28"/>
    </w:rPr>
  </w:style>
  <w:style w:type="character" w:customStyle="1" w:styleId="CharAttribute311">
    <w:name w:val="CharAttribute311"/>
    <w:rsid w:val="00445541"/>
    <w:rPr>
      <w:rFonts w:ascii="Times New Roman" w:eastAsia="Times New Roman"/>
      <w:sz w:val="28"/>
    </w:rPr>
  </w:style>
  <w:style w:type="character" w:customStyle="1" w:styleId="CharAttribute312">
    <w:name w:val="CharAttribute312"/>
    <w:rsid w:val="00445541"/>
    <w:rPr>
      <w:rFonts w:ascii="Times New Roman" w:eastAsia="Times New Roman"/>
      <w:sz w:val="28"/>
    </w:rPr>
  </w:style>
  <w:style w:type="character" w:customStyle="1" w:styleId="CharAttribute313">
    <w:name w:val="CharAttribute313"/>
    <w:rsid w:val="00445541"/>
    <w:rPr>
      <w:rFonts w:ascii="Times New Roman" w:eastAsia="Times New Roman"/>
      <w:sz w:val="28"/>
    </w:rPr>
  </w:style>
  <w:style w:type="character" w:customStyle="1" w:styleId="CharAttribute314">
    <w:name w:val="CharAttribute314"/>
    <w:rsid w:val="00445541"/>
    <w:rPr>
      <w:rFonts w:ascii="Times New Roman" w:eastAsia="Times New Roman"/>
      <w:sz w:val="28"/>
    </w:rPr>
  </w:style>
  <w:style w:type="character" w:customStyle="1" w:styleId="CharAttribute315">
    <w:name w:val="CharAttribute315"/>
    <w:rsid w:val="00445541"/>
    <w:rPr>
      <w:rFonts w:ascii="Times New Roman" w:eastAsia="Times New Roman"/>
      <w:sz w:val="28"/>
    </w:rPr>
  </w:style>
  <w:style w:type="character" w:customStyle="1" w:styleId="CharAttribute316">
    <w:name w:val="CharAttribute316"/>
    <w:rsid w:val="00445541"/>
    <w:rPr>
      <w:rFonts w:ascii="Times New Roman" w:eastAsia="Times New Roman"/>
      <w:sz w:val="28"/>
    </w:rPr>
  </w:style>
  <w:style w:type="character" w:customStyle="1" w:styleId="CharAttribute317">
    <w:name w:val="CharAttribute317"/>
    <w:rsid w:val="00445541"/>
    <w:rPr>
      <w:rFonts w:ascii="Times New Roman" w:eastAsia="Times New Roman"/>
      <w:sz w:val="28"/>
    </w:rPr>
  </w:style>
  <w:style w:type="character" w:customStyle="1" w:styleId="CharAttribute318">
    <w:name w:val="CharAttribute318"/>
    <w:rsid w:val="00445541"/>
    <w:rPr>
      <w:rFonts w:ascii="Times New Roman" w:eastAsia="Times New Roman"/>
      <w:sz w:val="28"/>
    </w:rPr>
  </w:style>
  <w:style w:type="character" w:customStyle="1" w:styleId="CharAttribute319">
    <w:name w:val="CharAttribute319"/>
    <w:rsid w:val="00445541"/>
    <w:rPr>
      <w:rFonts w:ascii="Times New Roman" w:eastAsia="Times New Roman"/>
      <w:sz w:val="28"/>
    </w:rPr>
  </w:style>
  <w:style w:type="character" w:customStyle="1" w:styleId="CharAttribute320">
    <w:name w:val="CharAttribute320"/>
    <w:rsid w:val="00445541"/>
    <w:rPr>
      <w:rFonts w:ascii="Times New Roman" w:eastAsia="Times New Roman"/>
      <w:sz w:val="28"/>
    </w:rPr>
  </w:style>
  <w:style w:type="character" w:customStyle="1" w:styleId="CharAttribute321">
    <w:name w:val="CharAttribute321"/>
    <w:rsid w:val="00445541"/>
    <w:rPr>
      <w:rFonts w:ascii="Times New Roman" w:eastAsia="Times New Roman"/>
      <w:sz w:val="28"/>
    </w:rPr>
  </w:style>
  <w:style w:type="character" w:customStyle="1" w:styleId="CharAttribute322">
    <w:name w:val="CharAttribute322"/>
    <w:rsid w:val="00445541"/>
    <w:rPr>
      <w:rFonts w:ascii="Times New Roman" w:eastAsia="Times New Roman"/>
      <w:sz w:val="28"/>
    </w:rPr>
  </w:style>
  <w:style w:type="character" w:customStyle="1" w:styleId="CharAttribute323">
    <w:name w:val="CharAttribute323"/>
    <w:rsid w:val="00445541"/>
    <w:rPr>
      <w:rFonts w:ascii="Times New Roman" w:eastAsia="Times New Roman"/>
      <w:sz w:val="28"/>
    </w:rPr>
  </w:style>
  <w:style w:type="character" w:customStyle="1" w:styleId="CharAttribute324">
    <w:name w:val="CharAttribute324"/>
    <w:rsid w:val="00445541"/>
    <w:rPr>
      <w:rFonts w:ascii="Times New Roman" w:eastAsia="Times New Roman"/>
      <w:sz w:val="28"/>
    </w:rPr>
  </w:style>
  <w:style w:type="character" w:customStyle="1" w:styleId="CharAttribute325">
    <w:name w:val="CharAttribute325"/>
    <w:rsid w:val="00445541"/>
    <w:rPr>
      <w:rFonts w:ascii="Times New Roman" w:eastAsia="Times New Roman"/>
      <w:sz w:val="28"/>
    </w:rPr>
  </w:style>
  <w:style w:type="character" w:customStyle="1" w:styleId="CharAttribute326">
    <w:name w:val="CharAttribute326"/>
    <w:rsid w:val="00445541"/>
    <w:rPr>
      <w:rFonts w:ascii="Times New Roman" w:eastAsia="Times New Roman"/>
      <w:sz w:val="28"/>
    </w:rPr>
  </w:style>
  <w:style w:type="character" w:customStyle="1" w:styleId="CharAttribute327">
    <w:name w:val="CharAttribute327"/>
    <w:rsid w:val="00445541"/>
    <w:rPr>
      <w:rFonts w:ascii="Times New Roman" w:eastAsia="Times New Roman"/>
      <w:sz w:val="28"/>
    </w:rPr>
  </w:style>
  <w:style w:type="character" w:customStyle="1" w:styleId="CharAttribute328">
    <w:name w:val="CharAttribute328"/>
    <w:rsid w:val="00445541"/>
    <w:rPr>
      <w:rFonts w:ascii="Times New Roman" w:eastAsia="Times New Roman"/>
      <w:sz w:val="28"/>
    </w:rPr>
  </w:style>
  <w:style w:type="character" w:customStyle="1" w:styleId="CharAttribute329">
    <w:name w:val="CharAttribute329"/>
    <w:rsid w:val="00445541"/>
    <w:rPr>
      <w:rFonts w:ascii="Times New Roman" w:eastAsia="Times New Roman"/>
      <w:sz w:val="28"/>
    </w:rPr>
  </w:style>
  <w:style w:type="character" w:customStyle="1" w:styleId="CharAttribute330">
    <w:name w:val="CharAttribute330"/>
    <w:rsid w:val="00445541"/>
    <w:rPr>
      <w:rFonts w:ascii="Times New Roman" w:eastAsia="Times New Roman"/>
      <w:sz w:val="28"/>
    </w:rPr>
  </w:style>
  <w:style w:type="character" w:customStyle="1" w:styleId="CharAttribute331">
    <w:name w:val="CharAttribute331"/>
    <w:rsid w:val="00445541"/>
    <w:rPr>
      <w:rFonts w:ascii="Times New Roman" w:eastAsia="Times New Roman"/>
      <w:sz w:val="28"/>
    </w:rPr>
  </w:style>
  <w:style w:type="character" w:customStyle="1" w:styleId="CharAttribute332">
    <w:name w:val="CharAttribute332"/>
    <w:rsid w:val="00445541"/>
    <w:rPr>
      <w:rFonts w:ascii="Times New Roman" w:eastAsia="Times New Roman"/>
      <w:sz w:val="28"/>
    </w:rPr>
  </w:style>
  <w:style w:type="character" w:customStyle="1" w:styleId="CharAttribute333">
    <w:name w:val="CharAttribute333"/>
    <w:rsid w:val="00445541"/>
    <w:rPr>
      <w:rFonts w:ascii="Times New Roman" w:eastAsia="Times New Roman"/>
      <w:sz w:val="28"/>
    </w:rPr>
  </w:style>
  <w:style w:type="character" w:customStyle="1" w:styleId="CharAttribute334">
    <w:name w:val="CharAttribute334"/>
    <w:rsid w:val="00445541"/>
    <w:rPr>
      <w:rFonts w:ascii="Times New Roman" w:eastAsia="Times New Roman"/>
      <w:sz w:val="28"/>
    </w:rPr>
  </w:style>
  <w:style w:type="character" w:customStyle="1" w:styleId="CharAttribute335">
    <w:name w:val="CharAttribute335"/>
    <w:rsid w:val="00445541"/>
    <w:rPr>
      <w:rFonts w:ascii="Times New Roman" w:eastAsia="Times New Roman"/>
      <w:sz w:val="28"/>
    </w:rPr>
  </w:style>
  <w:style w:type="character" w:customStyle="1" w:styleId="CharAttribute514">
    <w:name w:val="CharAttribute514"/>
    <w:rsid w:val="00445541"/>
    <w:rPr>
      <w:rFonts w:ascii="Times New Roman" w:eastAsia="Times New Roman"/>
      <w:sz w:val="28"/>
    </w:rPr>
  </w:style>
  <w:style w:type="character" w:customStyle="1" w:styleId="CharAttribute520">
    <w:name w:val="CharAttribute520"/>
    <w:rsid w:val="00445541"/>
    <w:rPr>
      <w:rFonts w:ascii="Times New Roman" w:eastAsia="Times New Roman"/>
      <w:sz w:val="28"/>
    </w:rPr>
  </w:style>
  <w:style w:type="character" w:customStyle="1" w:styleId="CharAttribute521">
    <w:name w:val="CharAttribute521"/>
    <w:rsid w:val="0044554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45541"/>
    <w:rPr>
      <w:rFonts w:ascii="Times New Roman" w:eastAsia="Times New Roman"/>
      <w:sz w:val="24"/>
    </w:rPr>
  </w:style>
  <w:style w:type="character" w:styleId="afb">
    <w:name w:val="annotation reference"/>
    <w:uiPriority w:val="99"/>
    <w:semiHidden/>
    <w:unhideWhenUsed/>
    <w:rsid w:val="00445541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455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45541"/>
    <w:rPr>
      <w:rFonts w:eastAsia="Times New Roman"/>
      <w:kern w:val="2"/>
      <w:sz w:val="20"/>
      <w:szCs w:val="20"/>
      <w:lang w:val="en-US" w:eastAsia="ko-KR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4554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45541"/>
    <w:rPr>
      <w:b/>
      <w:bCs/>
    </w:rPr>
  </w:style>
  <w:style w:type="paragraph" w:customStyle="1" w:styleId="12">
    <w:name w:val="Без интервала1"/>
    <w:aliases w:val="основа"/>
    <w:rsid w:val="00445541"/>
    <w:pPr>
      <w:spacing w:after="0" w:line="240" w:lineRule="auto"/>
    </w:pPr>
    <w:rPr>
      <w:rFonts w:ascii="Calibri" w:eastAsia="Times New Roman" w:hAnsi="Calibri"/>
      <w:sz w:val="22"/>
      <w:szCs w:val="20"/>
      <w:lang w:val="en-US" w:bidi="en-US"/>
    </w:rPr>
  </w:style>
  <w:style w:type="character" w:customStyle="1" w:styleId="CharAttribute526">
    <w:name w:val="CharAttribute526"/>
    <w:rsid w:val="00445541"/>
    <w:rPr>
      <w:rFonts w:ascii="Times New Roman" w:eastAsia="Times New Roman"/>
      <w:sz w:val="28"/>
    </w:rPr>
  </w:style>
  <w:style w:type="character" w:customStyle="1" w:styleId="CharAttribute534">
    <w:name w:val="CharAttribute534"/>
    <w:rsid w:val="0044554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4554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4554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4554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45541"/>
    <w:rPr>
      <w:rFonts w:ascii="Times New Roman" w:eastAsia="Times New Roman"/>
      <w:sz w:val="28"/>
    </w:rPr>
  </w:style>
  <w:style w:type="character" w:customStyle="1" w:styleId="CharAttribute499">
    <w:name w:val="CharAttribute499"/>
    <w:rsid w:val="0044554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45541"/>
    <w:rPr>
      <w:rFonts w:ascii="Times New Roman" w:eastAsia="Times New Roman"/>
      <w:sz w:val="28"/>
    </w:rPr>
  </w:style>
  <w:style w:type="character" w:customStyle="1" w:styleId="ad">
    <w:name w:val="Абзац списка Знак"/>
    <w:link w:val="ac"/>
    <w:uiPriority w:val="99"/>
    <w:qFormat/>
    <w:locked/>
    <w:rsid w:val="0044554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DefaultTable">
    <w:name w:val="Default Table"/>
    <w:rsid w:val="00445541"/>
    <w:pPr>
      <w:spacing w:after="0" w:line="240" w:lineRule="auto"/>
    </w:pPr>
    <w:rPr>
      <w:rFonts w:eastAsia="Batang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45541"/>
    <w:pPr>
      <w:widowControl w:val="0"/>
      <w:wordWrap w:val="0"/>
      <w:spacing w:after="0" w:line="240" w:lineRule="auto"/>
      <w:jc w:val="center"/>
    </w:pPr>
    <w:rPr>
      <w:rFonts w:eastAsia="Batang"/>
      <w:sz w:val="20"/>
      <w:szCs w:val="20"/>
      <w:lang w:eastAsia="ru-RU"/>
    </w:rPr>
  </w:style>
  <w:style w:type="character" w:customStyle="1" w:styleId="wmi-callto">
    <w:name w:val="wmi-callto"/>
    <w:basedOn w:val="a0"/>
    <w:rsid w:val="00445541"/>
  </w:style>
  <w:style w:type="paragraph" w:customStyle="1" w:styleId="ConsPlusNormal">
    <w:name w:val="ConsPlusNormal"/>
    <w:qFormat/>
    <w:rsid w:val="00445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6EA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AF6EA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F6EA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F6EAC"/>
  </w:style>
  <w:style w:type="paragraph" w:customStyle="1" w:styleId="Default">
    <w:name w:val="Default"/>
    <w:rsid w:val="00AF6EA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TableGrid">
    <w:name w:val="TableGrid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AF6EA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6EA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1">
    <w:name w:val="Нет списка11"/>
    <w:next w:val="a2"/>
    <w:uiPriority w:val="99"/>
    <w:semiHidden/>
    <w:unhideWhenUsed/>
    <w:rsid w:val="00AF6EAC"/>
  </w:style>
  <w:style w:type="table" w:customStyle="1" w:styleId="TableGrid3">
    <w:name w:val="TableGrid3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AF6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AF6EA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6">
    <w:name w:val="Нет списка2"/>
    <w:next w:val="a2"/>
    <w:uiPriority w:val="99"/>
    <w:semiHidden/>
    <w:unhideWhenUsed/>
    <w:rsid w:val="00AF6EAC"/>
  </w:style>
  <w:style w:type="numbering" w:customStyle="1" w:styleId="120">
    <w:name w:val="Нет списка12"/>
    <w:next w:val="a2"/>
    <w:uiPriority w:val="99"/>
    <w:semiHidden/>
    <w:unhideWhenUsed/>
    <w:rsid w:val="00AF6EAC"/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AF6EA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AF6EAC"/>
  </w:style>
  <w:style w:type="character" w:customStyle="1" w:styleId="control">
    <w:name w:val="control"/>
    <w:basedOn w:val="a0"/>
    <w:rsid w:val="00AF6EAC"/>
  </w:style>
  <w:style w:type="table" w:customStyle="1" w:styleId="14">
    <w:name w:val="Сетка таблицы1"/>
    <w:basedOn w:val="a1"/>
    <w:next w:val="a3"/>
    <w:rsid w:val="00AF6EAC"/>
    <w:pPr>
      <w:spacing w:after="0" w:line="24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basedOn w:val="a0"/>
    <w:uiPriority w:val="9"/>
    <w:semiHidden/>
    <w:rsid w:val="00AF6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Subtitle"/>
    <w:basedOn w:val="a"/>
    <w:next w:val="a"/>
    <w:link w:val="aff1"/>
    <w:uiPriority w:val="11"/>
    <w:qFormat/>
    <w:rsid w:val="00AF6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AF6E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2902">
              <w:marLeft w:val="0"/>
              <w:marRight w:val="-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67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0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6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05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9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0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831">
              <w:marLeft w:val="0"/>
              <w:marRight w:val="-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98B7A-BA99-4B92-914E-E259E561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85</Pages>
  <Words>18917</Words>
  <Characters>107827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20</cp:revision>
  <cp:lastPrinted>2022-04-12T08:15:00Z</cp:lastPrinted>
  <dcterms:created xsi:type="dcterms:W3CDTF">2021-06-30T13:03:00Z</dcterms:created>
  <dcterms:modified xsi:type="dcterms:W3CDTF">2023-04-07T13:10:00Z</dcterms:modified>
</cp:coreProperties>
</file>